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498" w:tblpY="-382"/>
        <w:tblW w:w="0" w:type="auto"/>
        <w:tblLook w:val="00A0" w:firstRow="1" w:lastRow="0" w:firstColumn="1" w:lastColumn="0" w:noHBand="0" w:noVBand="0"/>
      </w:tblPr>
      <w:tblGrid>
        <w:gridCol w:w="5006"/>
      </w:tblGrid>
      <w:tr w:rsidR="008E3F5F" w:rsidRPr="00FC5480" w:rsidTr="00C32FF8">
        <w:trPr>
          <w:trHeight w:val="1280"/>
        </w:trPr>
        <w:tc>
          <w:tcPr>
            <w:tcW w:w="5006" w:type="dxa"/>
          </w:tcPr>
          <w:p w:rsidR="008E3F5F" w:rsidRPr="00D940AD" w:rsidRDefault="008E3F5F" w:rsidP="00C32FF8">
            <w:pPr>
              <w:keepNext/>
              <w:spacing w:line="240" w:lineRule="exact"/>
              <w:contextualSpacing/>
              <w:jc w:val="both"/>
              <w:outlineLvl w:val="0"/>
              <w:rPr>
                <w:szCs w:val="28"/>
              </w:rPr>
            </w:pPr>
            <w:r w:rsidRPr="00D940AD">
              <w:rPr>
                <w:szCs w:val="28"/>
              </w:rPr>
              <w:t>УТВЕРЖДЕН</w:t>
            </w:r>
          </w:p>
          <w:p w:rsidR="008E3F5F" w:rsidRPr="00D940AD" w:rsidRDefault="008E3F5F" w:rsidP="00C32FF8">
            <w:pPr>
              <w:spacing w:line="240" w:lineRule="exact"/>
              <w:contextualSpacing/>
              <w:jc w:val="both"/>
              <w:rPr>
                <w:szCs w:val="28"/>
              </w:rPr>
            </w:pPr>
            <w:r w:rsidRPr="00D940AD">
              <w:rPr>
                <w:szCs w:val="28"/>
              </w:rPr>
              <w:t>постановлением администрации</w:t>
            </w:r>
          </w:p>
          <w:p w:rsidR="008E3F5F" w:rsidRPr="00D940AD" w:rsidRDefault="008E3F5F" w:rsidP="00C32FF8">
            <w:pPr>
              <w:spacing w:line="240" w:lineRule="exact"/>
              <w:contextualSpacing/>
              <w:jc w:val="both"/>
              <w:rPr>
                <w:szCs w:val="28"/>
              </w:rPr>
            </w:pPr>
            <w:r w:rsidRPr="00D940AD">
              <w:rPr>
                <w:szCs w:val="28"/>
              </w:rPr>
              <w:t>города Лермонтова</w:t>
            </w:r>
          </w:p>
          <w:p w:rsidR="008E3F5F" w:rsidRPr="005E710F" w:rsidRDefault="008E3F5F" w:rsidP="00C32FF8">
            <w:pPr>
              <w:spacing w:line="240" w:lineRule="exact"/>
              <w:contextualSpacing/>
              <w:jc w:val="both"/>
              <w:rPr>
                <w:szCs w:val="28"/>
                <w:u w:val="single"/>
              </w:rPr>
            </w:pPr>
            <w:r w:rsidRPr="00D940AD">
              <w:rPr>
                <w:szCs w:val="28"/>
              </w:rPr>
              <w:t>от</w:t>
            </w:r>
            <w:r>
              <w:rPr>
                <w:szCs w:val="28"/>
              </w:rPr>
              <w:t xml:space="preserve"> 17 февраля 2020 г.</w:t>
            </w:r>
            <w:r w:rsidRPr="00CE15F9">
              <w:rPr>
                <w:szCs w:val="28"/>
              </w:rPr>
              <w:t xml:space="preserve"> </w:t>
            </w:r>
            <w:r w:rsidRPr="00FC5480">
              <w:rPr>
                <w:szCs w:val="28"/>
              </w:rPr>
              <w:t xml:space="preserve">№ </w:t>
            </w:r>
            <w:r>
              <w:rPr>
                <w:szCs w:val="28"/>
              </w:rPr>
              <w:t>101</w:t>
            </w:r>
          </w:p>
        </w:tc>
      </w:tr>
    </w:tbl>
    <w:p w:rsidR="008E3F5F" w:rsidRDefault="008E3F5F" w:rsidP="008E3F5F">
      <w:pPr>
        <w:tabs>
          <w:tab w:val="left" w:pos="851"/>
        </w:tabs>
        <w:spacing w:line="240" w:lineRule="exact"/>
        <w:rPr>
          <w:b/>
          <w:szCs w:val="28"/>
        </w:rPr>
      </w:pPr>
    </w:p>
    <w:p w:rsidR="008E3F5F" w:rsidRDefault="008E3F5F" w:rsidP="008E3F5F">
      <w:pPr>
        <w:tabs>
          <w:tab w:val="left" w:pos="851"/>
        </w:tabs>
        <w:ind w:firstLine="709"/>
        <w:jc w:val="center"/>
        <w:rPr>
          <w:b/>
        </w:rPr>
      </w:pPr>
    </w:p>
    <w:p w:rsidR="008E3F5F" w:rsidRDefault="008E3F5F" w:rsidP="008E3F5F">
      <w:pPr>
        <w:tabs>
          <w:tab w:val="left" w:pos="851"/>
        </w:tabs>
        <w:jc w:val="center"/>
        <w:rPr>
          <w:b/>
        </w:rPr>
      </w:pPr>
    </w:p>
    <w:p w:rsidR="008E3F5F" w:rsidRDefault="008E3F5F" w:rsidP="008E3F5F">
      <w:pPr>
        <w:tabs>
          <w:tab w:val="left" w:pos="851"/>
        </w:tabs>
        <w:jc w:val="center"/>
        <w:rPr>
          <w:b/>
        </w:rPr>
      </w:pPr>
    </w:p>
    <w:p w:rsidR="008E3F5F" w:rsidRDefault="008E3F5F" w:rsidP="008E3F5F">
      <w:pPr>
        <w:tabs>
          <w:tab w:val="left" w:pos="851"/>
        </w:tabs>
        <w:jc w:val="center"/>
        <w:rPr>
          <w:b/>
        </w:rPr>
      </w:pPr>
    </w:p>
    <w:p w:rsidR="008E3F5F" w:rsidRPr="00FC5480" w:rsidRDefault="008E3F5F" w:rsidP="008E3F5F">
      <w:pPr>
        <w:tabs>
          <w:tab w:val="left" w:pos="851"/>
        </w:tabs>
        <w:spacing w:line="240" w:lineRule="exact"/>
        <w:jc w:val="center"/>
      </w:pPr>
      <w:r w:rsidRPr="00FC5480">
        <w:t>АДМИНИСТРАТИВНЫЙ РЕГЛАМЕНТ</w:t>
      </w:r>
    </w:p>
    <w:p w:rsidR="008E3F5F" w:rsidRPr="00FC5480" w:rsidRDefault="008E3F5F" w:rsidP="008E3F5F">
      <w:pPr>
        <w:tabs>
          <w:tab w:val="left" w:pos="851"/>
        </w:tabs>
        <w:spacing w:line="240" w:lineRule="exact"/>
        <w:jc w:val="center"/>
      </w:pPr>
      <w:r w:rsidRPr="00FC5480">
        <w:t xml:space="preserve">предоставления </w:t>
      </w:r>
      <w:r>
        <w:t>государственной</w:t>
      </w:r>
      <w:r w:rsidRPr="00FC5480">
        <w:t xml:space="preserve"> услуги </w:t>
      </w:r>
    </w:p>
    <w:p w:rsidR="008E3F5F" w:rsidRDefault="008E3F5F" w:rsidP="008E3F5F">
      <w:pPr>
        <w:tabs>
          <w:tab w:val="left" w:pos="851"/>
        </w:tabs>
        <w:spacing w:line="240" w:lineRule="exact"/>
        <w:jc w:val="center"/>
      </w:pPr>
      <w:r w:rsidRPr="00F9165B">
        <w:t xml:space="preserve">«Информационное обеспечение граждан, организаций и общественных </w:t>
      </w:r>
      <w:r>
        <w:t xml:space="preserve">    </w:t>
      </w:r>
      <w:r w:rsidRPr="00F9165B">
        <w:t xml:space="preserve">объединений  по документам Архивного фонда Ставропольского края, </w:t>
      </w:r>
      <w:r>
        <w:t xml:space="preserve">        </w:t>
      </w:r>
      <w:r w:rsidRPr="00F9165B">
        <w:t xml:space="preserve">находящихся на временном хранении в архивном отделе </w:t>
      </w:r>
    </w:p>
    <w:p w:rsidR="008E3F5F" w:rsidRPr="00FC5480" w:rsidRDefault="008E3F5F" w:rsidP="008E3F5F">
      <w:pPr>
        <w:tabs>
          <w:tab w:val="left" w:pos="851"/>
        </w:tabs>
        <w:spacing w:line="240" w:lineRule="exact"/>
        <w:jc w:val="center"/>
      </w:pPr>
      <w:r w:rsidRPr="00F9165B">
        <w:t>администрации города Лермонтова»</w:t>
      </w:r>
    </w:p>
    <w:p w:rsidR="008E3F5F" w:rsidRDefault="008E3F5F" w:rsidP="008E3F5F">
      <w:pPr>
        <w:tabs>
          <w:tab w:val="left" w:pos="851"/>
        </w:tabs>
        <w:rPr>
          <w:b/>
        </w:rPr>
      </w:pPr>
    </w:p>
    <w:p w:rsidR="008E3F5F" w:rsidRPr="00FC5480" w:rsidRDefault="008E3F5F" w:rsidP="008E3F5F">
      <w:pPr>
        <w:tabs>
          <w:tab w:val="left" w:pos="851"/>
        </w:tabs>
        <w:jc w:val="center"/>
      </w:pPr>
      <w:r>
        <w:t>1</w:t>
      </w:r>
      <w:r w:rsidRPr="00FC5480">
        <w:t>. Общие положения</w:t>
      </w:r>
    </w:p>
    <w:p w:rsidR="008E3F5F" w:rsidRPr="00FC5480" w:rsidRDefault="008E3F5F" w:rsidP="008E3F5F">
      <w:pPr>
        <w:tabs>
          <w:tab w:val="left" w:pos="851"/>
        </w:tabs>
        <w:jc w:val="both"/>
        <w:rPr>
          <w:u w:val="single"/>
        </w:rPr>
      </w:pPr>
    </w:p>
    <w:p w:rsidR="008E3F5F" w:rsidRPr="00FC5480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5480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8E3F5F" w:rsidRDefault="008E3F5F" w:rsidP="008E3F5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Pr="001B7A31">
        <w:rPr>
          <w:szCs w:val="28"/>
        </w:rPr>
        <w:t>1.1.1.</w:t>
      </w:r>
      <w:r>
        <w:rPr>
          <w:szCs w:val="28"/>
        </w:rPr>
        <w:t xml:space="preserve"> Настоящий административный </w:t>
      </w:r>
      <w:r w:rsidRPr="00877FAB">
        <w:rPr>
          <w:szCs w:val="28"/>
        </w:rPr>
        <w:t>регламент</w:t>
      </w:r>
      <w:r>
        <w:rPr>
          <w:szCs w:val="28"/>
        </w:rPr>
        <w:t xml:space="preserve"> </w:t>
      </w:r>
      <w:r w:rsidRPr="00FC5480">
        <w:rPr>
          <w:szCs w:val="28"/>
        </w:rPr>
        <w:t xml:space="preserve">предоставления </w:t>
      </w:r>
      <w:r>
        <w:rPr>
          <w:szCs w:val="28"/>
        </w:rPr>
        <w:t xml:space="preserve">государственной </w:t>
      </w:r>
      <w:r w:rsidRPr="00FC5480">
        <w:rPr>
          <w:szCs w:val="28"/>
        </w:rPr>
        <w:t>услуги «</w:t>
      </w:r>
      <w:r>
        <w:t>Информационное обеспечение граждан, организаций и общественных объедин</w:t>
      </w:r>
      <w:r>
        <w:t>е</w:t>
      </w:r>
      <w:r>
        <w:t xml:space="preserve">ний </w:t>
      </w:r>
      <w:r w:rsidRPr="00FC5480">
        <w:t xml:space="preserve"> </w:t>
      </w:r>
      <w:r w:rsidRPr="00FC5480">
        <w:rPr>
          <w:szCs w:val="28"/>
        </w:rPr>
        <w:t xml:space="preserve">по документам </w:t>
      </w:r>
      <w:r>
        <w:rPr>
          <w:szCs w:val="28"/>
        </w:rPr>
        <w:t>А</w:t>
      </w:r>
      <w:r w:rsidRPr="00FC5480">
        <w:rPr>
          <w:szCs w:val="28"/>
        </w:rPr>
        <w:t xml:space="preserve">рхивного фонда </w:t>
      </w:r>
      <w:r>
        <w:t>Ставропольского края</w:t>
      </w:r>
      <w:r w:rsidRPr="00FC5480">
        <w:rPr>
          <w:szCs w:val="28"/>
        </w:rPr>
        <w:t xml:space="preserve">, находящихся на </w:t>
      </w:r>
      <w:r>
        <w:rPr>
          <w:szCs w:val="28"/>
        </w:rPr>
        <w:t xml:space="preserve">временном </w:t>
      </w:r>
      <w:r w:rsidRPr="00FC5480">
        <w:rPr>
          <w:szCs w:val="28"/>
        </w:rPr>
        <w:t xml:space="preserve">хранении в архивном отделе администрации города Лермонтова»  </w:t>
      </w:r>
      <w:r>
        <w:rPr>
          <w:szCs w:val="28"/>
        </w:rPr>
        <w:t>(далее соответственно – Административный регламент, государственная услуга) определяет сроки и последов</w:t>
      </w:r>
      <w:r>
        <w:rPr>
          <w:szCs w:val="28"/>
        </w:rPr>
        <w:t>а</w:t>
      </w:r>
      <w:r>
        <w:rPr>
          <w:szCs w:val="28"/>
        </w:rPr>
        <w:t>тельность действий (административных процедур), а также порядок взаимодействия ме</w:t>
      </w:r>
      <w:r>
        <w:rPr>
          <w:szCs w:val="28"/>
        </w:rPr>
        <w:t>ж</w:t>
      </w:r>
      <w:r>
        <w:rPr>
          <w:szCs w:val="28"/>
        </w:rPr>
        <w:t xml:space="preserve">ду должностными лицами </w:t>
      </w:r>
      <w:r w:rsidRPr="00A41669">
        <w:rPr>
          <w:szCs w:val="28"/>
        </w:rPr>
        <w:t>администрации</w:t>
      </w:r>
      <w:r>
        <w:rPr>
          <w:szCs w:val="28"/>
        </w:rPr>
        <w:t xml:space="preserve">  города Лермонтова (далее - администрация г</w:t>
      </w:r>
      <w:r>
        <w:rPr>
          <w:szCs w:val="28"/>
        </w:rPr>
        <w:t>о</w:t>
      </w:r>
      <w:r>
        <w:rPr>
          <w:szCs w:val="28"/>
        </w:rPr>
        <w:t>рода) при предоставлении государственной услуги в целях повышения качества информ</w:t>
      </w:r>
      <w:r>
        <w:rPr>
          <w:szCs w:val="28"/>
        </w:rPr>
        <w:t>а</w:t>
      </w:r>
      <w:r>
        <w:rPr>
          <w:szCs w:val="28"/>
        </w:rPr>
        <w:t>ционного обеспечения физических и юридических лиц.</w:t>
      </w:r>
    </w:p>
    <w:p w:rsidR="008E3F5F" w:rsidRDefault="008E3F5F" w:rsidP="008E3F5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1.1.2. Государственная услуга предоставляется </w:t>
      </w:r>
      <w:r w:rsidRPr="00A41669">
        <w:rPr>
          <w:szCs w:val="28"/>
        </w:rPr>
        <w:t>администрацие</w:t>
      </w:r>
      <w:r>
        <w:rPr>
          <w:szCs w:val="28"/>
        </w:rPr>
        <w:t>й города  Лермонт</w:t>
      </w:r>
      <w:r>
        <w:rPr>
          <w:szCs w:val="28"/>
        </w:rPr>
        <w:t>о</w:t>
      </w:r>
      <w:r>
        <w:rPr>
          <w:szCs w:val="28"/>
        </w:rPr>
        <w:t>ва   в соответствии с Законом Ставропольского края от 31 декабря 2004 года № 122-кз «О наделении органов местного самоуправления муниципальных образований в Ставропол</w:t>
      </w:r>
      <w:r>
        <w:rPr>
          <w:szCs w:val="28"/>
        </w:rPr>
        <w:t>ь</w:t>
      </w:r>
      <w:r>
        <w:rPr>
          <w:szCs w:val="28"/>
        </w:rPr>
        <w:t>ском крае отдельными государственными полномочиями Ставропольского края по фо</w:t>
      </w:r>
      <w:r>
        <w:rPr>
          <w:szCs w:val="28"/>
        </w:rPr>
        <w:t>р</w:t>
      </w:r>
      <w:r>
        <w:rPr>
          <w:szCs w:val="28"/>
        </w:rPr>
        <w:t>мированию, содержанию и использованию Архивного фонда Ставропольского края».</w:t>
      </w:r>
    </w:p>
    <w:p w:rsidR="008E3F5F" w:rsidRPr="00D9204E" w:rsidRDefault="008E3F5F" w:rsidP="008E3F5F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>1.1.3.Исполнение обращений российских и иностранных граждан, а также лиц без гражданства, связанных с реализацией их законных прав и свобод, оформление в устано</w:t>
      </w:r>
      <w:r>
        <w:rPr>
          <w:szCs w:val="28"/>
        </w:rPr>
        <w:t>в</w:t>
      </w:r>
      <w:r>
        <w:rPr>
          <w:szCs w:val="28"/>
        </w:rPr>
        <w:t>ленном порядке архивных выписок, справок, копий, направляемых в иностранные гос</w:t>
      </w:r>
      <w:r>
        <w:rPr>
          <w:szCs w:val="28"/>
        </w:rPr>
        <w:t>у</w:t>
      </w:r>
      <w:r>
        <w:rPr>
          <w:szCs w:val="28"/>
        </w:rPr>
        <w:t>дарства, осуществляется в соответствии с административными регламентами Федеральн</w:t>
      </w:r>
      <w:r>
        <w:rPr>
          <w:szCs w:val="28"/>
        </w:rPr>
        <w:t>о</w:t>
      </w:r>
      <w:r>
        <w:rPr>
          <w:szCs w:val="28"/>
        </w:rPr>
        <w:t>го архивного агентства, Комитета Ставропольского края по делам архивов.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F5F" w:rsidRPr="00FC5480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5480">
        <w:rPr>
          <w:rFonts w:ascii="Times New Roman" w:hAnsi="Times New Roman"/>
          <w:sz w:val="28"/>
          <w:szCs w:val="28"/>
        </w:rPr>
        <w:t>1.2. Круг заявителей</w:t>
      </w:r>
    </w:p>
    <w:p w:rsidR="008E3F5F" w:rsidRDefault="008E3F5F" w:rsidP="008E3F5F">
      <w:pPr>
        <w:pStyle w:val="af3"/>
        <w:tabs>
          <w:tab w:val="left" w:pos="709"/>
        </w:tabs>
        <w:ind w:firstLine="0"/>
        <w:rPr>
          <w:szCs w:val="28"/>
        </w:rPr>
      </w:pPr>
      <w:r>
        <w:tab/>
        <w:t xml:space="preserve">1.2.1. </w:t>
      </w:r>
      <w:r>
        <w:rPr>
          <w:szCs w:val="28"/>
        </w:rPr>
        <w:t>Получатели государственной услуги (далее – заявители):</w:t>
      </w:r>
    </w:p>
    <w:p w:rsidR="008E3F5F" w:rsidRDefault="008E3F5F" w:rsidP="008E3F5F">
      <w:pPr>
        <w:pStyle w:val="af3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а) граждане Российской Федерации;</w:t>
      </w:r>
    </w:p>
    <w:p w:rsidR="008E3F5F" w:rsidRDefault="008E3F5F" w:rsidP="008E3F5F">
      <w:pPr>
        <w:pStyle w:val="af3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б)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8E3F5F" w:rsidRDefault="008E3F5F" w:rsidP="008E3F5F">
      <w:pPr>
        <w:pStyle w:val="af3"/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в) иные лица, имеющие право на получение государственной услуги в соответствии с законодательством Российской Федерации либо в силу над</w:t>
      </w:r>
      <w:r>
        <w:rPr>
          <w:szCs w:val="28"/>
        </w:rPr>
        <w:t>е</w:t>
      </w:r>
      <w:r>
        <w:rPr>
          <w:szCs w:val="28"/>
        </w:rPr>
        <w:t>ления их полномочиями заявителя в порядке, установленном законодател</w:t>
      </w:r>
      <w:r>
        <w:rPr>
          <w:szCs w:val="28"/>
        </w:rPr>
        <w:t>ь</w:t>
      </w:r>
      <w:r>
        <w:rPr>
          <w:szCs w:val="28"/>
        </w:rPr>
        <w:t>ством Российской Федерации.</w:t>
      </w:r>
    </w:p>
    <w:p w:rsidR="008E3F5F" w:rsidRDefault="008E3F5F" w:rsidP="008E3F5F">
      <w:pPr>
        <w:pStyle w:val="af3"/>
        <w:tabs>
          <w:tab w:val="left" w:pos="851"/>
        </w:tabs>
        <w:ind w:firstLine="709"/>
        <w:rPr>
          <w:b/>
          <w:szCs w:val="28"/>
        </w:rPr>
      </w:pPr>
    </w:p>
    <w:p w:rsidR="008E3F5F" w:rsidRPr="00C078F2" w:rsidRDefault="008E3F5F" w:rsidP="008E3F5F">
      <w:pPr>
        <w:pStyle w:val="af3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078F2">
        <w:rPr>
          <w:szCs w:val="28"/>
        </w:rPr>
        <w:t>1.3. Требования к порядку информирования о предоставлении</w:t>
      </w:r>
      <w:r>
        <w:rPr>
          <w:szCs w:val="28"/>
        </w:rPr>
        <w:t xml:space="preserve"> </w:t>
      </w:r>
      <w:r w:rsidRPr="00C078F2">
        <w:rPr>
          <w:szCs w:val="28"/>
        </w:rPr>
        <w:t>госуда</w:t>
      </w:r>
      <w:r w:rsidRPr="00C078F2">
        <w:rPr>
          <w:szCs w:val="28"/>
        </w:rPr>
        <w:t>р</w:t>
      </w:r>
      <w:r w:rsidRPr="00C078F2">
        <w:rPr>
          <w:szCs w:val="28"/>
        </w:rPr>
        <w:t>ственной услуги</w:t>
      </w:r>
    </w:p>
    <w:p w:rsidR="008E3F5F" w:rsidRDefault="008E3F5F" w:rsidP="008E3F5F">
      <w:pPr>
        <w:pStyle w:val="af3"/>
        <w:tabs>
          <w:tab w:val="left" w:pos="851"/>
          <w:tab w:val="left" w:pos="993"/>
          <w:tab w:val="left" w:pos="1276"/>
        </w:tabs>
        <w:ind w:firstLine="709"/>
      </w:pPr>
      <w:r>
        <w:rPr>
          <w:bCs/>
          <w:szCs w:val="28"/>
        </w:rPr>
        <w:lastRenderedPageBreak/>
        <w:t>1.3.1.</w:t>
      </w:r>
      <w:r w:rsidRPr="004340C9">
        <w:rPr>
          <w:bCs/>
          <w:szCs w:val="28"/>
        </w:rPr>
        <w:t xml:space="preserve"> </w:t>
      </w:r>
      <w:r>
        <w:rPr>
          <w:bCs/>
          <w:szCs w:val="28"/>
        </w:rPr>
        <w:t xml:space="preserve">Заявители получают информацию по вопросам предоставления </w:t>
      </w:r>
      <w:r w:rsidRPr="005E7350">
        <w:rPr>
          <w:bCs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>
        <w:rPr>
          <w:bCs/>
          <w:szCs w:val="28"/>
        </w:rPr>
        <w:t>услуги: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 xml:space="preserve">при непосредственном обращении в архивный отдел </w:t>
      </w:r>
      <w:r w:rsidRPr="00A41669">
        <w:t>администрации</w:t>
      </w:r>
      <w:r>
        <w:t xml:space="preserve"> города Лермонтова (далее – архивный отдел) или </w:t>
      </w:r>
      <w:r>
        <w:rPr>
          <w:bCs/>
          <w:szCs w:val="28"/>
        </w:rPr>
        <w:t>М</w:t>
      </w:r>
      <w:r w:rsidRPr="00CA6817">
        <w:rPr>
          <w:bCs/>
          <w:szCs w:val="28"/>
        </w:rPr>
        <w:t>ногофункциональ</w:t>
      </w:r>
      <w:r>
        <w:rPr>
          <w:bCs/>
          <w:szCs w:val="28"/>
        </w:rPr>
        <w:t>ный</w:t>
      </w:r>
      <w:r w:rsidRPr="00CA6817">
        <w:rPr>
          <w:bCs/>
          <w:szCs w:val="28"/>
        </w:rPr>
        <w:t xml:space="preserve"> центр предоставления государственных и муниципальных услуг </w:t>
      </w:r>
      <w:r>
        <w:rPr>
          <w:bCs/>
          <w:szCs w:val="28"/>
        </w:rPr>
        <w:t xml:space="preserve">(далее – </w:t>
      </w:r>
      <w:r>
        <w:t>многофункциональный центр);</w:t>
      </w:r>
    </w:p>
    <w:p w:rsidR="008E3F5F" w:rsidRDefault="008E3F5F" w:rsidP="008E3F5F">
      <w:pPr>
        <w:pStyle w:val="af3"/>
        <w:tabs>
          <w:tab w:val="left" w:pos="709"/>
        </w:tabs>
        <w:ind w:firstLine="709"/>
      </w:pPr>
      <w:r>
        <w:t>по телефону;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>по факсимильной связи;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>по электронной почте;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>на официальном портале органов местного самоуправления города Лермонтова;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>с использованием федеральной государственной информационной с</w:t>
      </w:r>
      <w:r>
        <w:t>и</w:t>
      </w:r>
      <w:r>
        <w:t xml:space="preserve">стемы «Единый портал государственных и муниципальных услуг (функций)» (далее – Единый портал), </w:t>
      </w:r>
      <w:hyperlink r:id="rId6" w:history="1">
        <w:r w:rsidRPr="00816B2A">
          <w:rPr>
            <w:rStyle w:val="a7"/>
            <w:lang w:val="en-US"/>
          </w:rPr>
          <w:t>www</w:t>
        </w:r>
        <w:r w:rsidRPr="00816B2A">
          <w:rPr>
            <w:rStyle w:val="a7"/>
          </w:rPr>
          <w:t>.</w:t>
        </w:r>
        <w:r w:rsidRPr="00816B2A">
          <w:rPr>
            <w:rStyle w:val="a7"/>
            <w:lang w:val="en-US"/>
          </w:rPr>
          <w:t>gosuslugi</w:t>
        </w:r>
        <w:r w:rsidRPr="00816B2A">
          <w:rPr>
            <w:rStyle w:val="a7"/>
          </w:rPr>
          <w:t>.</w:t>
        </w:r>
        <w:r w:rsidRPr="00816B2A">
          <w:rPr>
            <w:rStyle w:val="a7"/>
            <w:lang w:val="en-US"/>
          </w:rPr>
          <w:t>ru</w:t>
        </w:r>
      </w:hyperlink>
      <w:r>
        <w:t>;</w:t>
      </w:r>
    </w:p>
    <w:p w:rsidR="008E3F5F" w:rsidRPr="008C3554" w:rsidRDefault="008E3F5F" w:rsidP="008E3F5F">
      <w:pPr>
        <w:pStyle w:val="af3"/>
        <w:tabs>
          <w:tab w:val="left" w:pos="851"/>
        </w:tabs>
        <w:ind w:firstLine="709"/>
      </w:pPr>
      <w:r>
        <w:t>с использованием государственной информационной системы Ставр</w:t>
      </w:r>
      <w:r>
        <w:t>о</w:t>
      </w:r>
      <w:r>
        <w:t>польского края «Портал государственных и муниципальных услуг (функций, предоставляемых (исполняемых) органами исполнительной власти Ставр</w:t>
      </w:r>
      <w:r>
        <w:t>о</w:t>
      </w:r>
      <w:r>
        <w:t>польского края и органами местного самоуправления муниципальных обр</w:t>
      </w:r>
      <w:r>
        <w:t>а</w:t>
      </w:r>
      <w:r>
        <w:t xml:space="preserve">зований Ставропольского края» (далее – региональный портал),   </w:t>
      </w:r>
      <w:r w:rsidRPr="00B0163F">
        <w:t xml:space="preserve"> </w:t>
      </w:r>
      <w:hyperlink r:id="rId7" w:history="1">
        <w:r w:rsidRPr="00AC0B56">
          <w:rPr>
            <w:rStyle w:val="a7"/>
            <w:lang w:val="en-US"/>
          </w:rPr>
          <w:t>www</w:t>
        </w:r>
        <w:r w:rsidRPr="00AC0B56">
          <w:rPr>
            <w:rStyle w:val="a7"/>
          </w:rPr>
          <w:t>.26</w:t>
        </w:r>
        <w:r w:rsidRPr="00AC0B56">
          <w:rPr>
            <w:rStyle w:val="a7"/>
            <w:lang w:val="en-US"/>
          </w:rPr>
          <w:t>gosuslugi</w:t>
        </w:r>
        <w:r w:rsidRPr="00AC0B56">
          <w:rPr>
            <w:rStyle w:val="a7"/>
          </w:rPr>
          <w:t>.</w:t>
        </w:r>
        <w:r w:rsidRPr="00AC0B56">
          <w:rPr>
            <w:rStyle w:val="a7"/>
            <w:lang w:val="en-US"/>
          </w:rPr>
          <w:t>ru</w:t>
        </w:r>
      </w:hyperlink>
      <w:r>
        <w:t>;</w:t>
      </w:r>
    </w:p>
    <w:p w:rsidR="008E3F5F" w:rsidRDefault="008E3F5F" w:rsidP="008E3F5F">
      <w:pPr>
        <w:pStyle w:val="32"/>
        <w:tabs>
          <w:tab w:val="left" w:pos="851"/>
        </w:tabs>
        <w:ind w:firstLine="709"/>
      </w:pPr>
      <w:r>
        <w:t>1.3.</w:t>
      </w:r>
      <w:r>
        <w:rPr>
          <w:bCs/>
          <w:szCs w:val="28"/>
        </w:rPr>
        <w:t>2</w:t>
      </w:r>
      <w:r w:rsidRPr="00756DCD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>
        <w:t>Архивный отдел располагается по адресу:</w:t>
      </w:r>
      <w:r w:rsidRPr="00AA71CB">
        <w:t xml:space="preserve"> 357340, Ставропольский край, город Лермонтов, ул. Решетника, 1, каб</w:t>
      </w:r>
      <w:r w:rsidRPr="00AA71CB">
        <w:t>и</w:t>
      </w:r>
      <w:r w:rsidRPr="00AA71CB">
        <w:t>нет 85</w:t>
      </w:r>
      <w:r>
        <w:t>.</w:t>
      </w:r>
    </w:p>
    <w:p w:rsidR="008E3F5F" w:rsidRPr="00695EF1" w:rsidRDefault="008E3F5F" w:rsidP="008E3F5F">
      <w:pPr>
        <w:pStyle w:val="af3"/>
        <w:tabs>
          <w:tab w:val="left" w:pos="851"/>
        </w:tabs>
        <w:ind w:firstLine="0"/>
      </w:pPr>
      <w:r>
        <w:tab/>
      </w:r>
      <w:r w:rsidRPr="00695EF1">
        <w:t xml:space="preserve">График работы архивного отдела: </w:t>
      </w:r>
    </w:p>
    <w:p w:rsidR="008E3F5F" w:rsidRPr="00695EF1" w:rsidRDefault="008E3F5F" w:rsidP="008E3F5F">
      <w:pPr>
        <w:pStyle w:val="af3"/>
        <w:tabs>
          <w:tab w:val="left" w:pos="851"/>
        </w:tabs>
        <w:ind w:firstLine="0"/>
      </w:pPr>
      <w:r w:rsidRPr="00695EF1">
        <w:t>понедельник – пятница с 9 час. 00 мин. до 18 час. 00 мин.;</w:t>
      </w:r>
    </w:p>
    <w:p w:rsidR="008E3F5F" w:rsidRPr="00695EF1" w:rsidRDefault="008E3F5F" w:rsidP="008E3F5F">
      <w:pPr>
        <w:pStyle w:val="af3"/>
        <w:tabs>
          <w:tab w:val="left" w:pos="851"/>
        </w:tabs>
        <w:ind w:firstLine="0"/>
      </w:pPr>
      <w:r w:rsidRPr="00695EF1">
        <w:t>перерыв с 13 час. 00 мин. до 14 час. 00 мин.;</w:t>
      </w:r>
    </w:p>
    <w:p w:rsidR="008E3F5F" w:rsidRPr="00695EF1" w:rsidRDefault="008E3F5F" w:rsidP="008E3F5F">
      <w:pPr>
        <w:pStyle w:val="af3"/>
        <w:tabs>
          <w:tab w:val="left" w:pos="851"/>
        </w:tabs>
        <w:ind w:firstLine="0"/>
      </w:pPr>
      <w:r w:rsidRPr="00695EF1">
        <w:t xml:space="preserve">приемные дни: понедельник-пятница с 9 час. 00 мин. до 17 час. 00 мин.; 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 xml:space="preserve">выходные дни – суббота, воскресенье. </w:t>
      </w:r>
    </w:p>
    <w:p w:rsidR="008E3F5F" w:rsidRDefault="008E3F5F" w:rsidP="008E3F5F">
      <w:pPr>
        <w:pStyle w:val="af3"/>
        <w:tabs>
          <w:tab w:val="left" w:pos="851"/>
        </w:tabs>
        <w:ind w:firstLine="709"/>
      </w:pPr>
      <w:r>
        <w:t>1.3.3. Справочные телефоны:</w:t>
      </w:r>
      <w:r w:rsidRPr="00AA71CB">
        <w:t xml:space="preserve"> 3-</w:t>
      </w:r>
      <w:r>
        <w:t>74-22</w:t>
      </w:r>
      <w:r w:rsidRPr="00AA71CB">
        <w:t>, 3-29-67</w:t>
      </w:r>
      <w:r>
        <w:t>.</w:t>
      </w:r>
    </w:p>
    <w:p w:rsidR="008E3F5F" w:rsidRDefault="008E3F5F" w:rsidP="008E3F5F">
      <w:pPr>
        <w:pStyle w:val="af3"/>
        <w:tabs>
          <w:tab w:val="left" w:pos="709"/>
        </w:tabs>
        <w:ind w:firstLine="709"/>
      </w:pPr>
      <w:r>
        <w:t xml:space="preserve">1.3.4. </w:t>
      </w:r>
      <w:r w:rsidRPr="00AA71CB">
        <w:t xml:space="preserve">Адрес официального портала органов местного самоуправления города Лермонтова в информационно-телекоммуникационной сети Интернет </w:t>
      </w:r>
      <w:r>
        <w:t xml:space="preserve">(далее </w:t>
      </w:r>
      <w:r w:rsidRPr="008F414B">
        <w:rPr>
          <w:szCs w:val="28"/>
        </w:rPr>
        <w:t>–</w:t>
      </w:r>
      <w:r>
        <w:t xml:space="preserve"> официальный сайт) - </w:t>
      </w:r>
      <w:hyperlink r:id="rId8" w:history="1">
        <w:r w:rsidRPr="008D679E">
          <w:rPr>
            <w:rStyle w:val="a7"/>
          </w:rPr>
          <w:t>www.lermsk.ru</w:t>
        </w:r>
      </w:hyperlink>
      <w:r>
        <w:t xml:space="preserve">; адрес электронной почты </w:t>
      </w:r>
      <w:r w:rsidRPr="001E181F">
        <w:t>адм</w:t>
      </w:r>
      <w:r w:rsidRPr="001E181F">
        <w:t>и</w:t>
      </w:r>
      <w:r w:rsidRPr="001E181F">
        <w:t>нистраци</w:t>
      </w:r>
      <w:r>
        <w:t xml:space="preserve">и города - </w:t>
      </w:r>
      <w:hyperlink r:id="rId9" w:history="1">
        <w:r w:rsidRPr="008D679E">
          <w:rPr>
            <w:rStyle w:val="a7"/>
          </w:rPr>
          <w:t>infolerm@kmv.ru</w:t>
        </w:r>
      </w:hyperlink>
      <w:r>
        <w:t xml:space="preserve"> ; адрес электронной почты архивного отдела -</w:t>
      </w:r>
      <w:r w:rsidRPr="00AA71CB">
        <w:t xml:space="preserve"> </w:t>
      </w:r>
      <w:hyperlink r:id="rId10" w:history="1">
        <w:r w:rsidRPr="008D679E">
          <w:rPr>
            <w:rStyle w:val="a7"/>
          </w:rPr>
          <w:t>lermarchiv@list.ru</w:t>
        </w:r>
      </w:hyperlink>
      <w:r>
        <w:t xml:space="preserve"> .</w:t>
      </w:r>
    </w:p>
    <w:p w:rsidR="008E3F5F" w:rsidRDefault="008E3F5F" w:rsidP="008E3F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1.3.5</w:t>
      </w:r>
      <w:r w:rsidRPr="00CA6817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>
        <w:rPr>
          <w:szCs w:val="28"/>
        </w:rPr>
        <w:t>Информация о месте нахождения и графике работы многофункционального центра, телефоны и адрес сайта многофункционального центра указаны в приложении 6 к настоящему Административному регламенту.</w:t>
      </w:r>
    </w:p>
    <w:p w:rsidR="008E3F5F" w:rsidRDefault="008E3F5F" w:rsidP="008E3F5F">
      <w:pPr>
        <w:pStyle w:val="af3"/>
        <w:ind w:firstLine="709"/>
      </w:pPr>
      <w:r>
        <w:t>1.3.6. При консультировании по телефону либо при непосредственном обращении граждан в архивный отдел (многофункциональный центр) дол</w:t>
      </w:r>
      <w:r>
        <w:t>ж</w:t>
      </w:r>
      <w:r>
        <w:t>ностное лицо архивного отдела (многофункционального центра) дает исче</w:t>
      </w:r>
      <w:r>
        <w:t>р</w:t>
      </w:r>
      <w:r>
        <w:t xml:space="preserve">пывающую информацию по вопросам предоставления государственной </w:t>
      </w:r>
      <w:r>
        <w:rPr>
          <w:bCs/>
          <w:szCs w:val="28"/>
        </w:rPr>
        <w:t>усл</w:t>
      </w:r>
      <w:r>
        <w:rPr>
          <w:bCs/>
          <w:szCs w:val="28"/>
        </w:rPr>
        <w:t>у</w:t>
      </w:r>
      <w:r>
        <w:rPr>
          <w:bCs/>
          <w:szCs w:val="28"/>
        </w:rPr>
        <w:t>ги</w:t>
      </w:r>
      <w:r>
        <w:t xml:space="preserve">. Если принявший телефонный звонок не имеет возможности ответить на поставленный вопрос, он должен сообщить заявителю номер телефона, по которому можно получить необходимую информацию. </w:t>
      </w:r>
    </w:p>
    <w:p w:rsidR="008E3F5F" w:rsidRDefault="008E3F5F" w:rsidP="008E3F5F">
      <w:pPr>
        <w:pStyle w:val="af3"/>
        <w:tabs>
          <w:tab w:val="left" w:pos="709"/>
        </w:tabs>
        <w:ind w:firstLine="709"/>
      </w:pPr>
      <w:r>
        <w:t>1.3.7. По обращениям, поступившим по электронной почте, на офиц</w:t>
      </w:r>
      <w:r>
        <w:t>и</w:t>
      </w:r>
      <w:r>
        <w:t xml:space="preserve">альный </w:t>
      </w:r>
      <w:r w:rsidRPr="00776754">
        <w:t>сайт</w:t>
      </w:r>
      <w:r>
        <w:t xml:space="preserve">, через Единый портал или региональный портал информация о предоставлении государственной </w:t>
      </w:r>
      <w:r>
        <w:rPr>
          <w:bCs/>
          <w:szCs w:val="28"/>
        </w:rPr>
        <w:t>услуги</w:t>
      </w:r>
      <w:r>
        <w:t xml:space="preserve"> направляется на </w:t>
      </w:r>
      <w:r>
        <w:lastRenderedPageBreak/>
        <w:t xml:space="preserve">электронный адрес заявителя в срок, не превышающий трех рабочих дней со дня поступления обращения. </w:t>
      </w:r>
    </w:p>
    <w:p w:rsidR="008E3F5F" w:rsidRPr="005B01FC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</w:pPr>
      <w:r>
        <w:rPr>
          <w:bCs/>
          <w:szCs w:val="28"/>
        </w:rPr>
        <w:t>1.3.8. На информационном стенде,</w:t>
      </w:r>
      <w:r w:rsidRPr="001B7A31">
        <w:rPr>
          <w:bCs/>
          <w:szCs w:val="28"/>
        </w:rPr>
        <w:t xml:space="preserve"> в мес</w:t>
      </w:r>
      <w:r>
        <w:rPr>
          <w:bCs/>
          <w:szCs w:val="28"/>
        </w:rPr>
        <w:t>те</w:t>
      </w:r>
      <w:r w:rsidRPr="001B7A31">
        <w:rPr>
          <w:bCs/>
          <w:szCs w:val="28"/>
        </w:rPr>
        <w:t xml:space="preserve"> предоставления </w:t>
      </w:r>
      <w:r>
        <w:t>госуда</w:t>
      </w:r>
      <w:r>
        <w:t>р</w:t>
      </w:r>
      <w:r>
        <w:t>ственной</w:t>
      </w:r>
      <w:r w:rsidRPr="001B7A31">
        <w:rPr>
          <w:bCs/>
          <w:szCs w:val="28"/>
        </w:rPr>
        <w:t xml:space="preserve"> услуги, на офиц</w:t>
      </w:r>
      <w:r>
        <w:rPr>
          <w:bCs/>
          <w:szCs w:val="28"/>
        </w:rPr>
        <w:t>иальном сайте размещается информация,</w:t>
      </w:r>
      <w:r w:rsidRPr="001B7A31">
        <w:rPr>
          <w:bCs/>
          <w:szCs w:val="28"/>
        </w:rPr>
        <w:t xml:space="preserve"> необх</w:t>
      </w:r>
      <w:r w:rsidRPr="001B7A31">
        <w:rPr>
          <w:bCs/>
          <w:szCs w:val="28"/>
        </w:rPr>
        <w:t>о</w:t>
      </w:r>
      <w:r w:rsidRPr="001B7A31">
        <w:rPr>
          <w:bCs/>
          <w:szCs w:val="28"/>
        </w:rPr>
        <w:t xml:space="preserve">димая для </w:t>
      </w:r>
      <w:r>
        <w:rPr>
          <w:bCs/>
          <w:szCs w:val="28"/>
        </w:rPr>
        <w:t xml:space="preserve">предоставления </w:t>
      </w:r>
      <w:r>
        <w:t>государственной</w:t>
      </w:r>
      <w:r w:rsidRPr="001B7A31">
        <w:rPr>
          <w:bCs/>
          <w:szCs w:val="28"/>
        </w:rPr>
        <w:t xml:space="preserve"> услуги: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  <w:t xml:space="preserve">административный регламент предоставления </w:t>
      </w:r>
      <w:r>
        <w:t>государственной</w:t>
      </w:r>
      <w:r w:rsidRPr="009273EB">
        <w:rPr>
          <w:szCs w:val="28"/>
        </w:rPr>
        <w:t xml:space="preserve"> услуги</w:t>
      </w:r>
      <w:r>
        <w:rPr>
          <w:bCs/>
          <w:szCs w:val="28"/>
        </w:rPr>
        <w:t>;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термины и определения, которые необходимо знать и применять при обращении в архивный отдел; 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наиболее часто задаваемые вопросы и ответы на них; </w:t>
      </w:r>
    </w:p>
    <w:p w:rsidR="008E3F5F" w:rsidRDefault="008E3F5F" w:rsidP="008E3F5F">
      <w:pPr>
        <w:tabs>
          <w:tab w:val="left" w:pos="709"/>
        </w:tabs>
        <w:ind w:firstLine="709"/>
        <w:jc w:val="both"/>
      </w:pPr>
      <w:r>
        <w:t>образцы заявлений (приложения 1- 4 к настоящему Административному регламе</w:t>
      </w:r>
      <w:r>
        <w:t>н</w:t>
      </w:r>
      <w:r>
        <w:t>ту);</w:t>
      </w:r>
    </w:p>
    <w:p w:rsidR="008E3F5F" w:rsidRPr="00490798" w:rsidRDefault="008E3F5F" w:rsidP="008E3F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490798">
        <w:rPr>
          <w:szCs w:val="28"/>
        </w:rPr>
        <w:t xml:space="preserve">перечень документов, </w:t>
      </w:r>
      <w:r>
        <w:rPr>
          <w:szCs w:val="28"/>
        </w:rPr>
        <w:t xml:space="preserve">предоставляемых </w:t>
      </w:r>
      <w:r w:rsidRPr="00490798">
        <w:rPr>
          <w:szCs w:val="28"/>
        </w:rPr>
        <w:t xml:space="preserve">заявителем в </w:t>
      </w:r>
      <w:r>
        <w:rPr>
          <w:szCs w:val="28"/>
        </w:rPr>
        <w:t xml:space="preserve">архивный отдел </w:t>
      </w:r>
      <w:r w:rsidRPr="00490798">
        <w:rPr>
          <w:szCs w:val="28"/>
        </w:rPr>
        <w:t>и требования к этим документам;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блок-схема, содержащая последовательность действий при предоста</w:t>
      </w:r>
      <w:r>
        <w:rPr>
          <w:bCs/>
          <w:szCs w:val="28"/>
        </w:rPr>
        <w:t>в</w:t>
      </w:r>
      <w:r>
        <w:rPr>
          <w:bCs/>
          <w:szCs w:val="28"/>
        </w:rPr>
        <w:t xml:space="preserve">лении </w:t>
      </w:r>
      <w:r>
        <w:t>государственной</w:t>
      </w:r>
      <w:r w:rsidRPr="009273EB">
        <w:rPr>
          <w:szCs w:val="28"/>
        </w:rPr>
        <w:t xml:space="preserve"> услуги</w:t>
      </w:r>
      <w:r>
        <w:rPr>
          <w:bCs/>
          <w:szCs w:val="28"/>
        </w:rPr>
        <w:t xml:space="preserve"> (приложение 5 к настоящему Администрати</w:t>
      </w:r>
      <w:r>
        <w:rPr>
          <w:bCs/>
          <w:szCs w:val="28"/>
        </w:rPr>
        <w:t>в</w:t>
      </w:r>
      <w:r>
        <w:rPr>
          <w:bCs/>
          <w:szCs w:val="28"/>
        </w:rPr>
        <w:t>ному регламенту);</w:t>
      </w:r>
    </w:p>
    <w:p w:rsidR="008E3F5F" w:rsidRPr="001B7A31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t xml:space="preserve">почтовый адрес, телефон, адреса электронной почты и официального сайта </w:t>
      </w:r>
      <w:r w:rsidRPr="00D42BB6">
        <w:t>адм</w:t>
      </w:r>
      <w:r w:rsidRPr="00D42BB6">
        <w:t>и</w:t>
      </w:r>
      <w:r w:rsidRPr="00D42BB6">
        <w:t>нистраци</w:t>
      </w:r>
      <w:r>
        <w:t xml:space="preserve">и города, </w:t>
      </w:r>
      <w:r w:rsidRPr="009502CA">
        <w:t>комитета</w:t>
      </w:r>
      <w:r>
        <w:t xml:space="preserve"> Ставропольского края по делам архивов (</w:t>
      </w:r>
      <w:r w:rsidRPr="009502CA">
        <w:t>далее - комитет),</w:t>
      </w:r>
      <w:r>
        <w:t xml:space="preserve"> многофункционального центра;</w:t>
      </w:r>
    </w:p>
    <w:p w:rsidR="008E3F5F" w:rsidRDefault="008E3F5F" w:rsidP="008E3F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номер кабинета, в котором предоставляется государственная</w:t>
      </w:r>
      <w:r w:rsidRPr="00490798">
        <w:rPr>
          <w:szCs w:val="28"/>
        </w:rPr>
        <w:t xml:space="preserve"> услу</w:t>
      </w:r>
      <w:r>
        <w:rPr>
          <w:szCs w:val="28"/>
        </w:rPr>
        <w:t>га</w:t>
      </w:r>
      <w:r w:rsidRPr="00490798">
        <w:rPr>
          <w:szCs w:val="28"/>
        </w:rPr>
        <w:t>, фа</w:t>
      </w:r>
      <w:r>
        <w:rPr>
          <w:szCs w:val="28"/>
        </w:rPr>
        <w:t>милия, имя</w:t>
      </w:r>
      <w:r w:rsidRPr="00490798">
        <w:rPr>
          <w:szCs w:val="28"/>
        </w:rPr>
        <w:t>, отче</w:t>
      </w:r>
      <w:r>
        <w:rPr>
          <w:szCs w:val="28"/>
        </w:rPr>
        <w:t>ство и должность соответствующего должностного</w:t>
      </w:r>
      <w:r w:rsidRPr="00490798">
        <w:rPr>
          <w:szCs w:val="28"/>
        </w:rPr>
        <w:t xml:space="preserve"> лиц</w:t>
      </w:r>
      <w:r>
        <w:rPr>
          <w:szCs w:val="28"/>
        </w:rPr>
        <w:t>а архивного отдела;</w:t>
      </w:r>
    </w:p>
    <w:p w:rsidR="008E3F5F" w:rsidRDefault="008E3F5F" w:rsidP="008E3F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B7FCD">
        <w:t>порядок подачи и рассмотрения жалобы на решения и действия (бездействия) а</w:t>
      </w:r>
      <w:r w:rsidRPr="00CB7FCD">
        <w:t>р</w:t>
      </w:r>
      <w:r w:rsidRPr="00CB7FCD">
        <w:t>хивного отдела, должностных лиц архивного отдела, многофункционального центра, должностных лиц многофункционального центра</w:t>
      </w:r>
      <w:r>
        <w:t>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>
        <w:rPr>
          <w:bCs/>
          <w:szCs w:val="28"/>
        </w:rPr>
        <w:t xml:space="preserve">1.3.9. </w:t>
      </w:r>
      <w:r w:rsidRPr="00D85CAC">
        <w:t>На Едином портале и региональном портале размещаются следующие и</w:t>
      </w:r>
      <w:r w:rsidRPr="00D85CAC">
        <w:t>н</w:t>
      </w:r>
      <w:r w:rsidRPr="00D85CAC">
        <w:t>формационные материалы:</w:t>
      </w:r>
    </w:p>
    <w:p w:rsidR="008E3F5F" w:rsidRPr="00AB6A4E" w:rsidRDefault="008E3F5F" w:rsidP="008E3F5F">
      <w:pPr>
        <w:autoSpaceDE w:val="0"/>
        <w:autoSpaceDN w:val="0"/>
        <w:adjustRightInd w:val="0"/>
        <w:ind w:firstLine="709"/>
        <w:jc w:val="both"/>
      </w:pPr>
      <w:r w:rsidRPr="00AB6A4E">
        <w:t xml:space="preserve">полное наименование, полный почтовый адрес и график работы </w:t>
      </w:r>
      <w:r w:rsidRPr="007C2878">
        <w:t>комитета;</w:t>
      </w:r>
    </w:p>
    <w:p w:rsidR="008E3F5F" w:rsidRPr="00AB6A4E" w:rsidRDefault="008E3F5F" w:rsidP="008E3F5F">
      <w:pPr>
        <w:autoSpaceDE w:val="0"/>
        <w:autoSpaceDN w:val="0"/>
        <w:adjustRightInd w:val="0"/>
        <w:ind w:firstLine="709"/>
        <w:jc w:val="both"/>
      </w:pPr>
      <w:r w:rsidRPr="00AB6A4E">
        <w:t>справочные телефоны, по которым можно получить информацию по порядку предоставления государственной услуги;</w:t>
      </w:r>
    </w:p>
    <w:p w:rsidR="008E3F5F" w:rsidRPr="00AB6A4E" w:rsidRDefault="008E3F5F" w:rsidP="008E3F5F">
      <w:pPr>
        <w:autoSpaceDE w:val="0"/>
        <w:autoSpaceDN w:val="0"/>
        <w:adjustRightInd w:val="0"/>
        <w:ind w:firstLine="709"/>
        <w:jc w:val="both"/>
      </w:pPr>
      <w:r w:rsidRPr="00AB6A4E">
        <w:t>порядок получения информации заявителем по вопросам предоставления госуда</w:t>
      </w:r>
      <w:r w:rsidRPr="00AB6A4E">
        <w:t>р</w:t>
      </w:r>
      <w:r w:rsidRPr="00AB6A4E">
        <w:t>ственной услуги, сведений о результатах предоставления государственной услуги;</w:t>
      </w:r>
    </w:p>
    <w:p w:rsidR="008E3F5F" w:rsidRPr="00AB6A4E" w:rsidRDefault="008E3F5F" w:rsidP="008E3F5F">
      <w:pPr>
        <w:autoSpaceDE w:val="0"/>
        <w:autoSpaceDN w:val="0"/>
        <w:adjustRightInd w:val="0"/>
        <w:ind w:firstLine="709"/>
        <w:jc w:val="both"/>
      </w:pPr>
      <w:r w:rsidRPr="00AB6A4E">
        <w:t>порядок подачи и рассмотрения жалобы на решения и действия (бездействия) а</w:t>
      </w:r>
      <w:r w:rsidRPr="00AB6A4E">
        <w:t>р</w:t>
      </w:r>
      <w:r w:rsidRPr="00AB6A4E">
        <w:t>хивного отдела, должностных лиц архивного отдела, многофункционального центра, должностных лиц многофункционального центра;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 w:rsidRPr="00AB6A4E">
        <w:t>о порядке и сроках предоставления государственной услуги</w:t>
      </w:r>
      <w:r>
        <w:t>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>
        <w:t>1.3.10</w:t>
      </w:r>
      <w:r w:rsidRPr="00D85CAC">
        <w:t>. Информация о порядке и сроках предоставления государственной услуги, основанная на сведениях об услугах, содержащ</w:t>
      </w:r>
      <w:r>
        <w:t>ихся</w:t>
      </w:r>
      <w:r w:rsidRPr="00D85CAC">
        <w:t xml:space="preserve"> в государственной информационной системе Ставропольского края «Региональный реестр государственных услуг (функций)» (далее – региональный реестр), размещенная на Едином портале, региональном портале и официальном сайте, предоставляется заявителю бесплатно.</w:t>
      </w:r>
    </w:p>
    <w:p w:rsidR="008E3F5F" w:rsidRPr="00F23C39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szCs w:val="28"/>
        </w:rPr>
      </w:pPr>
      <w:r w:rsidRPr="00D85CAC">
        <w:t>Доступ к информации о сроках и порядке предоставления госуда</w:t>
      </w:r>
      <w:r w:rsidRPr="00D85CAC">
        <w:t>р</w:t>
      </w:r>
      <w:r w:rsidRPr="00D85CAC">
        <w:t>ственной услуги, размещенной на Едином портале, региональном портале и официальном сайте, осуществляется без выполнения заявителем каких-либо требований, в том числе без использования программного обеспечения, уст</w:t>
      </w:r>
      <w:r w:rsidRPr="00D85CAC">
        <w:t>а</w:t>
      </w:r>
      <w:r w:rsidRPr="00D85CAC">
        <w:t>новка которого на технические средства заявителя требует заключения л</w:t>
      </w:r>
      <w:r w:rsidRPr="00D85CAC">
        <w:t>и</w:t>
      </w:r>
      <w:r w:rsidRPr="00D85CAC">
        <w:t>цензионного или иного соглашения с правообладателем программного обе</w:t>
      </w:r>
      <w:r w:rsidRPr="00D85CAC">
        <w:t>с</w:t>
      </w:r>
      <w:r w:rsidRPr="00D85CAC">
        <w:t>печения, предусматривающего взимание платы, регистрацию или авториз</w:t>
      </w:r>
      <w:r w:rsidRPr="00D85CAC">
        <w:t>а</w:t>
      </w:r>
      <w:r w:rsidRPr="00D85CAC">
        <w:t>цию заявителя или предоставление им персональных данных.</w:t>
      </w:r>
    </w:p>
    <w:p w:rsidR="008E3F5F" w:rsidRDefault="008E3F5F" w:rsidP="008E3F5F">
      <w:pPr>
        <w:pStyle w:val="af3"/>
        <w:tabs>
          <w:tab w:val="left" w:pos="851"/>
        </w:tabs>
        <w:ind w:firstLine="0"/>
        <w:jc w:val="center"/>
      </w:pPr>
    </w:p>
    <w:p w:rsidR="008E3F5F" w:rsidRPr="00E35C1C" w:rsidRDefault="008E3F5F" w:rsidP="008E3F5F">
      <w:pPr>
        <w:pStyle w:val="af3"/>
        <w:tabs>
          <w:tab w:val="left" w:pos="851"/>
        </w:tabs>
        <w:ind w:firstLine="0"/>
        <w:jc w:val="center"/>
      </w:pPr>
      <w:r>
        <w:t>2</w:t>
      </w:r>
      <w:r w:rsidRPr="00E35C1C">
        <w:t>. Стандарт предоставления государственной услуги</w:t>
      </w:r>
    </w:p>
    <w:p w:rsidR="008E3F5F" w:rsidRPr="00E35C1C" w:rsidRDefault="008E3F5F" w:rsidP="008E3F5F">
      <w:pPr>
        <w:pStyle w:val="af3"/>
        <w:tabs>
          <w:tab w:val="left" w:pos="851"/>
        </w:tabs>
        <w:ind w:left="700" w:firstLine="0"/>
      </w:pPr>
    </w:p>
    <w:p w:rsidR="008E3F5F" w:rsidRPr="00E35C1C" w:rsidRDefault="008E3F5F" w:rsidP="008E3F5F">
      <w:pPr>
        <w:pStyle w:val="af3"/>
        <w:tabs>
          <w:tab w:val="left" w:pos="709"/>
        </w:tabs>
        <w:ind w:firstLine="0"/>
      </w:pPr>
      <w:r>
        <w:tab/>
      </w:r>
      <w:r w:rsidRPr="00E35C1C">
        <w:t>2.1. Наименование государственной услуги</w:t>
      </w:r>
    </w:p>
    <w:p w:rsidR="008E3F5F" w:rsidRPr="00C66AD8" w:rsidRDefault="008E3F5F" w:rsidP="008E3F5F">
      <w:pPr>
        <w:tabs>
          <w:tab w:val="left" w:pos="709"/>
        </w:tabs>
        <w:jc w:val="both"/>
        <w:rPr>
          <w:szCs w:val="28"/>
        </w:rPr>
      </w:pPr>
      <w:r>
        <w:tab/>
      </w:r>
      <w:r w:rsidRPr="00B133B8">
        <w:t>2.1.1.</w:t>
      </w:r>
      <w:r>
        <w:t xml:space="preserve"> </w:t>
      </w:r>
      <w:r w:rsidRPr="00E75342">
        <w:rPr>
          <w:szCs w:val="28"/>
        </w:rPr>
        <w:t>Государственная</w:t>
      </w:r>
      <w:r>
        <w:rPr>
          <w:szCs w:val="28"/>
        </w:rPr>
        <w:t xml:space="preserve"> услуга</w:t>
      </w:r>
      <w:r w:rsidRPr="00E75342">
        <w:rPr>
          <w:szCs w:val="28"/>
        </w:rPr>
        <w:t xml:space="preserve"> </w:t>
      </w:r>
      <w:r>
        <w:rPr>
          <w:szCs w:val="28"/>
        </w:rPr>
        <w:t>«Информационное обеспечение граждан, организ</w:t>
      </w:r>
      <w:r>
        <w:rPr>
          <w:szCs w:val="28"/>
        </w:rPr>
        <w:t>а</w:t>
      </w:r>
      <w:r>
        <w:rPr>
          <w:szCs w:val="28"/>
        </w:rPr>
        <w:t>ций и общественных объединений по документам Архивного фонда Ставропольского края, находящимся на временном хранении  архивном отделе администрации города Ле</w:t>
      </w:r>
      <w:r>
        <w:rPr>
          <w:szCs w:val="28"/>
        </w:rPr>
        <w:t>р</w:t>
      </w:r>
      <w:r>
        <w:rPr>
          <w:szCs w:val="28"/>
        </w:rPr>
        <w:t>монтова</w:t>
      </w:r>
      <w:r w:rsidRPr="00E35C1C">
        <w:rPr>
          <w:szCs w:val="28"/>
        </w:rPr>
        <w:t xml:space="preserve">» </w:t>
      </w:r>
    </w:p>
    <w:p w:rsidR="008E3F5F" w:rsidRDefault="008E3F5F" w:rsidP="008E3F5F">
      <w:pPr>
        <w:tabs>
          <w:tab w:val="left" w:pos="851"/>
        </w:tabs>
        <w:ind w:left="700"/>
        <w:rPr>
          <w:bCs/>
          <w:szCs w:val="28"/>
        </w:rPr>
      </w:pPr>
      <w:r w:rsidRPr="005628FD">
        <w:rPr>
          <w:bCs/>
          <w:szCs w:val="28"/>
        </w:rPr>
        <w:t>Государственная услуга включает в  себя</w:t>
      </w:r>
      <w:r>
        <w:rPr>
          <w:bCs/>
          <w:szCs w:val="28"/>
        </w:rPr>
        <w:t xml:space="preserve"> следующие подуслуги:</w:t>
      </w:r>
    </w:p>
    <w:p w:rsidR="008E3F5F" w:rsidRDefault="008E3F5F" w:rsidP="008E3F5F">
      <w:pPr>
        <w:tabs>
          <w:tab w:val="left" w:pos="851"/>
        </w:tabs>
        <w:rPr>
          <w:bCs/>
          <w:szCs w:val="28"/>
        </w:rPr>
      </w:pPr>
      <w:r>
        <w:rPr>
          <w:bCs/>
          <w:szCs w:val="28"/>
        </w:rPr>
        <w:t xml:space="preserve">          информационное обеспечение граждан, организаций и общественных  объединений по документам Архивного фонда Ставропольского края, находящимся на временном хр</w:t>
      </w:r>
      <w:r>
        <w:rPr>
          <w:bCs/>
          <w:szCs w:val="28"/>
        </w:rPr>
        <w:t>а</w:t>
      </w:r>
      <w:r>
        <w:rPr>
          <w:bCs/>
          <w:szCs w:val="28"/>
        </w:rPr>
        <w:t>нении в архивном отделе администрации города Лермонтова;</w:t>
      </w:r>
    </w:p>
    <w:p w:rsidR="008E3F5F" w:rsidRDefault="008E3F5F" w:rsidP="008E3F5F">
      <w:pPr>
        <w:rPr>
          <w:bCs/>
          <w:szCs w:val="28"/>
        </w:rPr>
      </w:pPr>
      <w:r>
        <w:rPr>
          <w:bCs/>
          <w:szCs w:val="28"/>
        </w:rPr>
        <w:t xml:space="preserve">           выдача копий архивных документов, подтверждающих право на владение землей по документам Архивного фонда Ставропольского края, находящимся на временном хран</w:t>
      </w:r>
      <w:r>
        <w:rPr>
          <w:bCs/>
          <w:szCs w:val="28"/>
        </w:rPr>
        <w:t>е</w:t>
      </w:r>
      <w:r>
        <w:rPr>
          <w:bCs/>
          <w:szCs w:val="28"/>
        </w:rPr>
        <w:t>нии в архивном отделе администрации города Лермонтова.</w:t>
      </w:r>
    </w:p>
    <w:p w:rsidR="008E3F5F" w:rsidRPr="005628FD" w:rsidRDefault="008E3F5F" w:rsidP="008E3F5F">
      <w:pPr>
        <w:tabs>
          <w:tab w:val="left" w:pos="851"/>
        </w:tabs>
        <w:rPr>
          <w:bCs/>
          <w:szCs w:val="28"/>
        </w:rPr>
      </w:pPr>
    </w:p>
    <w:p w:rsidR="008E3F5F" w:rsidRPr="00E35C1C" w:rsidRDefault="008E3F5F" w:rsidP="008E3F5F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E35C1C">
        <w:rPr>
          <w:bCs/>
          <w:szCs w:val="28"/>
        </w:rPr>
        <w:t xml:space="preserve">2.2. Наименование органа, предоставляющего </w:t>
      </w:r>
      <w:r w:rsidRPr="00E35C1C">
        <w:t>государственную</w:t>
      </w:r>
      <w:r w:rsidRPr="00E35C1C">
        <w:rPr>
          <w:bCs/>
          <w:szCs w:val="28"/>
        </w:rPr>
        <w:t xml:space="preserve"> услугу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3DFE">
        <w:rPr>
          <w:rFonts w:ascii="Times New Roman" w:hAnsi="Times New Roman"/>
          <w:sz w:val="28"/>
          <w:szCs w:val="28"/>
        </w:rPr>
        <w:t>2.2.1.</w:t>
      </w:r>
      <w:r w:rsidRPr="004340C9">
        <w:t xml:space="preserve"> </w:t>
      </w:r>
      <w:r w:rsidRPr="00D560F8">
        <w:rPr>
          <w:rFonts w:ascii="Times New Roman" w:hAnsi="Times New Roman"/>
          <w:sz w:val="28"/>
          <w:szCs w:val="28"/>
        </w:rPr>
        <w:t xml:space="preserve">Государственную </w:t>
      </w:r>
      <w:r>
        <w:rPr>
          <w:rFonts w:ascii="Times New Roman" w:hAnsi="Times New Roman"/>
          <w:sz w:val="28"/>
          <w:szCs w:val="28"/>
        </w:rPr>
        <w:t xml:space="preserve">услугу предоставляет </w:t>
      </w:r>
      <w:r w:rsidRPr="00D42BB6">
        <w:rPr>
          <w:rFonts w:ascii="Times New Roman" w:hAnsi="Times New Roman"/>
          <w:sz w:val="28"/>
          <w:szCs w:val="28"/>
        </w:rPr>
        <w:t>архивный отдел администрации</w:t>
      </w:r>
      <w:r>
        <w:rPr>
          <w:rFonts w:ascii="Times New Roman" w:hAnsi="Times New Roman"/>
          <w:sz w:val="28"/>
          <w:szCs w:val="28"/>
        </w:rPr>
        <w:t xml:space="preserve"> города Лермонтова</w:t>
      </w:r>
      <w:r w:rsidRPr="007B14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2.2.2. </w:t>
      </w:r>
      <w:r w:rsidRPr="00B406CB"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</w:t>
      </w:r>
      <w:r w:rsidRPr="00B406CB">
        <w:t>е</w:t>
      </w:r>
      <w:r w:rsidRPr="00B406CB">
        <w:t>нием в иные организации, участвующие в предоставлении государственной услуги, за и</w:t>
      </w:r>
      <w:r w:rsidRPr="00B406CB">
        <w:t>с</w:t>
      </w:r>
      <w:r w:rsidRPr="00B406CB">
        <w:t xml:space="preserve">ключением получения услуг, включенных в </w:t>
      </w:r>
      <w:hyperlink r:id="rId11" w:history="1">
        <w:r w:rsidRPr="00B406CB">
          <w:t>перечень</w:t>
        </w:r>
      </w:hyperlink>
      <w:r w:rsidRPr="00B406CB">
        <w:t xml:space="preserve"> услуг, которые являются необход</w:t>
      </w:r>
      <w:r w:rsidRPr="00B406CB">
        <w:t>и</w:t>
      </w:r>
      <w:r w:rsidRPr="00B406CB">
        <w:t>мыми и обязательными для предоставления органами исполнительной власти Ставр</w:t>
      </w:r>
      <w:r w:rsidRPr="00B406CB">
        <w:t>о</w:t>
      </w:r>
      <w:r w:rsidRPr="00B406CB">
        <w:t xml:space="preserve">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</w:t>
      </w:r>
      <w:r>
        <w:t>№</w:t>
      </w:r>
      <w:r w:rsidRPr="00B406CB">
        <w:t xml:space="preserve"> 250-п.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</w:pPr>
    </w:p>
    <w:p w:rsidR="008E3F5F" w:rsidRPr="002A62A3" w:rsidRDefault="008E3F5F" w:rsidP="008E3F5F">
      <w:pPr>
        <w:pStyle w:val="af3"/>
        <w:tabs>
          <w:tab w:val="left" w:pos="709"/>
        </w:tabs>
        <w:ind w:firstLine="0"/>
      </w:pPr>
      <w:r>
        <w:tab/>
      </w:r>
      <w:r w:rsidRPr="002A62A3">
        <w:t>2.3. Описание результата предоставления государственной услуги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под</w:t>
      </w:r>
      <w:r w:rsidRPr="009273E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указанной в абзаце три пункта 2.1.1. настоящего административного регламент, государственной услуги является направление заявителю: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архивных справок, архивных выписок, архивных копий запрашиваемых документов;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уведомления об отсутствии запрашиваемых сведений и/или о пересылке обращения в другие органы государственной власти, органы местного самоуправления, организации или</w:t>
      </w:r>
      <w:r w:rsidRPr="00A13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 в предоставлении государственной услуги.</w:t>
      </w:r>
    </w:p>
    <w:p w:rsidR="008E3F5F" w:rsidRPr="000A4598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Результатом предоставления подуслуги, указанной в абзаце два пункта 2.1.1. настоящего Административного регламента, государственной услуги является направление заявителю: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архивных справок, архивных выписок, архивных копий запрашиваемых документов;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уведомления об отсутствии запрашиваемых сведений и/или о пересылке обращения в другие органы государственной власти, органы местного самоуправления, организации или отказе в предоставлении государственной услуги.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E3F5F" w:rsidRPr="002A62A3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2A62A3">
        <w:rPr>
          <w:rFonts w:ascii="Times New Roman" w:hAnsi="Times New Roman"/>
          <w:bCs/>
          <w:sz w:val="28"/>
          <w:szCs w:val="28"/>
        </w:rPr>
        <w:t>2.4.</w:t>
      </w:r>
      <w:r w:rsidRPr="002A62A3">
        <w:rPr>
          <w:bCs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Срок предоставления государственной услуги,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с учетом необходимости обращения в иные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участвующие в предоставлении государственной услуги,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приостановления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в случае, если возможность приостановления 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нормативными правовыми актами Ставропольского края, 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выдачи (направления) документов, являющихся результатом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62A3">
        <w:rPr>
          <w:rFonts w:ascii="Times New Roman" w:hAnsi="Times New Roman"/>
          <w:sz w:val="28"/>
          <w:szCs w:val="28"/>
        </w:rPr>
        <w:t>предоставления государственной услуги</w:t>
      </w:r>
    </w:p>
    <w:p w:rsidR="008E3F5F" w:rsidRDefault="008E3F5F" w:rsidP="008E3F5F">
      <w:pPr>
        <w:pStyle w:val="ConsPlusNormal"/>
        <w:widowControl/>
        <w:tabs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D560F8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услуга предоставляется в течение 25 календарных дней со дня регистрации обращения, если не установлен более короткий срок предоставления </w:t>
      </w:r>
      <w:r w:rsidRPr="005E7350">
        <w:rPr>
          <w:rFonts w:ascii="Times New Roman" w:hAnsi="Times New Roman"/>
          <w:bCs/>
          <w:sz w:val="28"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 w:rsidRPr="009273E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.</w:t>
      </w:r>
    </w:p>
    <w:p w:rsidR="008E3F5F" w:rsidRDefault="008E3F5F" w:rsidP="008E3F5F">
      <w:pPr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2.4.2</w:t>
      </w:r>
      <w:r w:rsidRPr="00A82E09">
        <w:rPr>
          <w:szCs w:val="28"/>
        </w:rPr>
        <w:t xml:space="preserve">. </w:t>
      </w:r>
      <w:r>
        <w:rPr>
          <w:szCs w:val="28"/>
        </w:rPr>
        <w:t>В исключительных случаях, а также в случае направления архивным отделом запроса в органы государственной власти, местного самоуправления или организации для получения документов, необходимых для рассмотрения обращения,</w:t>
      </w:r>
      <w:r w:rsidRPr="005C1246">
        <w:rPr>
          <w:szCs w:val="28"/>
        </w:rPr>
        <w:t xml:space="preserve"> </w:t>
      </w:r>
      <w:r w:rsidRPr="00A82E09">
        <w:rPr>
          <w:szCs w:val="28"/>
        </w:rPr>
        <w:t xml:space="preserve">срок </w:t>
      </w:r>
      <w:r>
        <w:rPr>
          <w:szCs w:val="28"/>
        </w:rPr>
        <w:t xml:space="preserve">предоставления </w:t>
      </w:r>
      <w:r w:rsidRPr="005E7350">
        <w:rPr>
          <w:bCs/>
          <w:szCs w:val="28"/>
        </w:rPr>
        <w:t>государственной</w:t>
      </w:r>
      <w:r w:rsidRPr="005E7350">
        <w:rPr>
          <w:b/>
          <w:bCs/>
          <w:szCs w:val="28"/>
        </w:rPr>
        <w:t xml:space="preserve"> </w:t>
      </w:r>
      <w:r w:rsidRPr="009273EB">
        <w:rPr>
          <w:szCs w:val="28"/>
        </w:rPr>
        <w:t>услуги</w:t>
      </w:r>
      <w:r w:rsidRPr="00A82E09">
        <w:rPr>
          <w:szCs w:val="28"/>
        </w:rPr>
        <w:t xml:space="preserve"> может быть продлен</w:t>
      </w:r>
      <w:r>
        <w:rPr>
          <w:szCs w:val="28"/>
        </w:rPr>
        <w:t xml:space="preserve"> начальником архивного отдела</w:t>
      </w:r>
      <w:r w:rsidRPr="00A82E09">
        <w:rPr>
          <w:szCs w:val="28"/>
        </w:rPr>
        <w:t>, но не более чем на 30</w:t>
      </w:r>
      <w:r>
        <w:rPr>
          <w:szCs w:val="28"/>
        </w:rPr>
        <w:t xml:space="preserve"> календарных</w:t>
      </w:r>
      <w:r w:rsidRPr="00A82E09">
        <w:rPr>
          <w:szCs w:val="28"/>
        </w:rPr>
        <w:t xml:space="preserve"> дней, с обязательным уведомлением заявителя о продлении срока рассмотрения обращения.</w:t>
      </w:r>
    </w:p>
    <w:p w:rsidR="008E3F5F" w:rsidRDefault="008E3F5F" w:rsidP="008E3F5F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bCs/>
          <w:szCs w:val="28"/>
        </w:rPr>
        <w:t>2.4.3</w:t>
      </w:r>
      <w:r w:rsidRPr="00D85377">
        <w:rPr>
          <w:bCs/>
          <w:szCs w:val="28"/>
        </w:rPr>
        <w:t xml:space="preserve">. </w:t>
      </w:r>
      <w:r w:rsidRPr="00C03446">
        <w:rPr>
          <w:szCs w:val="28"/>
        </w:rPr>
        <w:t>При поступл</w:t>
      </w:r>
      <w:r>
        <w:rPr>
          <w:szCs w:val="28"/>
        </w:rPr>
        <w:t>ении обращения, ответ, на которое</w:t>
      </w:r>
      <w:r w:rsidRPr="00C03446">
        <w:rPr>
          <w:szCs w:val="28"/>
        </w:rPr>
        <w:t xml:space="preserve"> не может быть дан без пред</w:t>
      </w:r>
      <w:r w:rsidRPr="00C03446">
        <w:rPr>
          <w:szCs w:val="28"/>
        </w:rPr>
        <w:t>о</w:t>
      </w:r>
      <w:r w:rsidRPr="00C03446">
        <w:rPr>
          <w:szCs w:val="28"/>
        </w:rPr>
        <w:t xml:space="preserve">ставления уточненных сведений, </w:t>
      </w:r>
      <w:r>
        <w:rPr>
          <w:szCs w:val="28"/>
        </w:rPr>
        <w:t>архивный отдел</w:t>
      </w:r>
      <w:r w:rsidRPr="00C03446">
        <w:rPr>
          <w:szCs w:val="28"/>
        </w:rPr>
        <w:t xml:space="preserve"> в </w:t>
      </w:r>
      <w:r>
        <w:rPr>
          <w:szCs w:val="28"/>
        </w:rPr>
        <w:t xml:space="preserve">течении 5 рабочих дней </w:t>
      </w:r>
      <w:r w:rsidRPr="00C03446">
        <w:rPr>
          <w:szCs w:val="28"/>
        </w:rPr>
        <w:t>запрашивает у заявителя необходимые сведения</w:t>
      </w:r>
      <w:r>
        <w:rPr>
          <w:szCs w:val="28"/>
        </w:rPr>
        <w:t xml:space="preserve"> в соответствии                            с </w:t>
      </w:r>
      <w:r w:rsidRPr="00C03446">
        <w:rPr>
          <w:szCs w:val="28"/>
        </w:rPr>
        <w:t>пунктом 6 статьи 7 Ф</w:t>
      </w:r>
      <w:r w:rsidRPr="00C03446">
        <w:rPr>
          <w:szCs w:val="28"/>
        </w:rPr>
        <w:t>е</w:t>
      </w:r>
      <w:r w:rsidRPr="00C03446">
        <w:rPr>
          <w:szCs w:val="28"/>
        </w:rPr>
        <w:t>дерального закона</w:t>
      </w:r>
      <w:r>
        <w:rPr>
          <w:szCs w:val="28"/>
        </w:rPr>
        <w:t xml:space="preserve"> от </w:t>
      </w:r>
      <w:r>
        <w:rPr>
          <w:rStyle w:val="blk"/>
          <w:rFonts w:cs="Arial"/>
        </w:rPr>
        <w:t>27</w:t>
      </w:r>
      <w:r>
        <w:rPr>
          <w:rStyle w:val="nobr"/>
          <w:rFonts w:cs="Arial"/>
        </w:rPr>
        <w:t> </w:t>
      </w:r>
      <w:r>
        <w:rPr>
          <w:rStyle w:val="blk"/>
          <w:rFonts w:cs="Arial"/>
        </w:rPr>
        <w:t>июля</w:t>
      </w:r>
      <w:r>
        <w:rPr>
          <w:rStyle w:val="nobr"/>
          <w:rFonts w:cs="Arial"/>
        </w:rPr>
        <w:t> </w:t>
      </w:r>
      <w:r>
        <w:rPr>
          <w:rStyle w:val="blk"/>
          <w:rFonts w:cs="Arial"/>
        </w:rPr>
        <w:t>2010</w:t>
      </w:r>
      <w:r>
        <w:rPr>
          <w:rStyle w:val="nobr"/>
          <w:rFonts w:cs="Arial"/>
        </w:rPr>
        <w:t> </w:t>
      </w:r>
      <w:r>
        <w:rPr>
          <w:rStyle w:val="blk"/>
          <w:rFonts w:cs="Arial"/>
        </w:rPr>
        <w:t>года №</w:t>
      </w:r>
      <w:r>
        <w:rPr>
          <w:rStyle w:val="nobr"/>
          <w:rFonts w:cs="Arial"/>
        </w:rPr>
        <w:t> </w:t>
      </w:r>
      <w:r>
        <w:rPr>
          <w:rStyle w:val="blk"/>
          <w:rFonts w:cs="Arial"/>
        </w:rPr>
        <w:t>210-ФЗ</w:t>
      </w:r>
      <w:r w:rsidRPr="00C03446">
        <w:rPr>
          <w:szCs w:val="28"/>
        </w:rPr>
        <w:t xml:space="preserve"> «Об организации предоставления гос</w:t>
      </w:r>
      <w:r w:rsidRPr="00C03446">
        <w:rPr>
          <w:szCs w:val="28"/>
        </w:rPr>
        <w:t>у</w:t>
      </w:r>
      <w:r w:rsidRPr="00C03446">
        <w:rPr>
          <w:szCs w:val="28"/>
        </w:rPr>
        <w:t>дарственных и муниципальных услуг»</w:t>
      </w:r>
      <w:r>
        <w:rPr>
          <w:szCs w:val="28"/>
        </w:rPr>
        <w:t xml:space="preserve">. Срок предоставления государственной услуги в таком случае исчисляется с момента получения архивным отделом уточненных сведений.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64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64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E64418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 xml:space="preserve"> отсутствия в архивном отделе запрашиваемых документов, </w:t>
      </w:r>
      <w:r w:rsidRPr="00E64418">
        <w:rPr>
          <w:rFonts w:ascii="Times New Roman" w:hAnsi="Times New Roman"/>
          <w:sz w:val="28"/>
          <w:szCs w:val="28"/>
        </w:rPr>
        <w:t xml:space="preserve">обращение 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E64418">
        <w:rPr>
          <w:rFonts w:ascii="Times New Roman" w:hAnsi="Times New Roman"/>
          <w:sz w:val="28"/>
          <w:szCs w:val="28"/>
        </w:rPr>
        <w:t>дней со дня его регистрации пересылается в орган или организацию</w:t>
      </w:r>
      <w:r>
        <w:rPr>
          <w:rFonts w:ascii="Times New Roman" w:hAnsi="Times New Roman"/>
          <w:sz w:val="28"/>
          <w:szCs w:val="28"/>
        </w:rPr>
        <w:t xml:space="preserve"> по месту их хранения </w:t>
      </w:r>
      <w:r w:rsidRPr="00E64418">
        <w:rPr>
          <w:rFonts w:ascii="Times New Roman" w:hAnsi="Times New Roman"/>
          <w:sz w:val="28"/>
          <w:szCs w:val="28"/>
        </w:rPr>
        <w:t>с уведомлением заявителя о пересылке обращения.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Pr="00C01E57">
        <w:rPr>
          <w:szCs w:val="28"/>
        </w:rPr>
        <w:t>.</w:t>
      </w:r>
      <w:r>
        <w:rPr>
          <w:szCs w:val="28"/>
        </w:rPr>
        <w:t>4</w:t>
      </w:r>
      <w:r w:rsidRPr="00C01E57">
        <w:rPr>
          <w:szCs w:val="28"/>
        </w:rPr>
        <w:t>.</w:t>
      </w:r>
      <w:r>
        <w:rPr>
          <w:szCs w:val="28"/>
        </w:rPr>
        <w:t>5</w:t>
      </w:r>
      <w:r w:rsidRPr="00C01E57">
        <w:rPr>
          <w:szCs w:val="28"/>
        </w:rPr>
        <w:t xml:space="preserve">. </w:t>
      </w:r>
      <w:r w:rsidRPr="00C01E57">
        <w:t xml:space="preserve">В случае представления документов через </w:t>
      </w:r>
      <w:r>
        <w:t xml:space="preserve">многофункциональный центр </w:t>
      </w:r>
      <w:r w:rsidRPr="00C01E57">
        <w:t>срок предоставления государственной услуги увеличивается на 2 рабочих дня.</w:t>
      </w:r>
    </w:p>
    <w:p w:rsidR="008E3F5F" w:rsidRDefault="008E3F5F" w:rsidP="008E3F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2.4.6. Срок выдачи (направления) документов, являющихся результатом предоста</w:t>
      </w:r>
      <w:r>
        <w:rPr>
          <w:szCs w:val="28"/>
        </w:rPr>
        <w:t>в</w:t>
      </w:r>
      <w:r>
        <w:rPr>
          <w:szCs w:val="28"/>
        </w:rPr>
        <w:t>ления государственной услуги, составляет 1 рабочий день.</w:t>
      </w:r>
    </w:p>
    <w:p w:rsidR="008E3F5F" w:rsidRPr="0037307F" w:rsidRDefault="008E3F5F" w:rsidP="008E3F5F">
      <w:pPr>
        <w:tabs>
          <w:tab w:val="left" w:pos="851"/>
        </w:tabs>
        <w:jc w:val="both"/>
        <w:rPr>
          <w:bCs/>
          <w:szCs w:val="28"/>
        </w:rPr>
      </w:pPr>
    </w:p>
    <w:p w:rsidR="008E3F5F" w:rsidRDefault="008E3F5F" w:rsidP="008E3F5F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2A62A3">
        <w:rPr>
          <w:bCs/>
          <w:szCs w:val="28"/>
        </w:rPr>
        <w:t>2.5.</w:t>
      </w:r>
      <w:r>
        <w:rPr>
          <w:bCs/>
          <w:szCs w:val="28"/>
        </w:rPr>
        <w:t xml:space="preserve"> </w:t>
      </w:r>
      <w:r w:rsidRPr="002A62A3">
        <w:rPr>
          <w:bCs/>
          <w:szCs w:val="28"/>
        </w:rPr>
        <w:t>Перечень нормативных правовых актов</w:t>
      </w:r>
      <w:r>
        <w:rPr>
          <w:bCs/>
          <w:szCs w:val="28"/>
        </w:rPr>
        <w:t xml:space="preserve"> Российской Федерации       и норм</w:t>
      </w:r>
      <w:r>
        <w:rPr>
          <w:bCs/>
          <w:szCs w:val="28"/>
        </w:rPr>
        <w:t>а</w:t>
      </w:r>
      <w:r>
        <w:rPr>
          <w:bCs/>
          <w:szCs w:val="28"/>
        </w:rPr>
        <w:t>тивных правовых актов Ставропольского края</w:t>
      </w:r>
      <w:r w:rsidRPr="002A62A3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2A62A3">
        <w:rPr>
          <w:bCs/>
          <w:szCs w:val="28"/>
        </w:rPr>
        <w:t xml:space="preserve">регулирующих предоставление </w:t>
      </w:r>
      <w:r w:rsidRPr="002A62A3">
        <w:rPr>
          <w:szCs w:val="28"/>
        </w:rPr>
        <w:t>госуда</w:t>
      </w:r>
      <w:r w:rsidRPr="002A62A3">
        <w:rPr>
          <w:szCs w:val="28"/>
        </w:rPr>
        <w:t>р</w:t>
      </w:r>
      <w:r w:rsidRPr="002A62A3">
        <w:rPr>
          <w:szCs w:val="28"/>
        </w:rPr>
        <w:t xml:space="preserve">ственной </w:t>
      </w:r>
      <w:r>
        <w:rPr>
          <w:bCs/>
          <w:szCs w:val="28"/>
        </w:rPr>
        <w:t xml:space="preserve">услуги. </w:t>
      </w:r>
      <w:r w:rsidRPr="002A62A3">
        <w:rPr>
          <w:bCs/>
          <w:szCs w:val="28"/>
        </w:rPr>
        <w:t xml:space="preserve"> </w:t>
      </w:r>
    </w:p>
    <w:p w:rsidR="008E3F5F" w:rsidRPr="002A62A3" w:rsidRDefault="008E3F5F" w:rsidP="008E3F5F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2.5.1. </w:t>
      </w:r>
      <w:r w:rsidRPr="00D85CAC">
        <w:t xml:space="preserve">Перечень нормативных правовых актов Российской Федерации </w:t>
      </w:r>
      <w:r>
        <w:t xml:space="preserve">    </w:t>
      </w:r>
      <w:r w:rsidRPr="00D85CAC">
        <w:t>и норм</w:t>
      </w:r>
      <w:r w:rsidRPr="00D85CAC">
        <w:t>а</w:t>
      </w:r>
      <w:r w:rsidRPr="00D85CAC">
        <w:t>тивных правовых актов Ставропольского края, регулирующих предоставление госуда</w:t>
      </w:r>
      <w:r w:rsidRPr="00D85CAC">
        <w:t>р</w:t>
      </w:r>
      <w:r w:rsidRPr="00D85CAC">
        <w:t>ственной услуги размещ</w:t>
      </w:r>
      <w:r>
        <w:t xml:space="preserve">ается </w:t>
      </w:r>
      <w:r w:rsidRPr="00D85CAC">
        <w:t>на официальном сайте, Едином портале, региональном по</w:t>
      </w:r>
      <w:r w:rsidRPr="00D85CAC">
        <w:t>р</w:t>
      </w:r>
      <w:r w:rsidRPr="00D85CAC">
        <w:t>тале, в региональном реестре.</w:t>
      </w:r>
    </w:p>
    <w:p w:rsidR="008E3F5F" w:rsidRDefault="008E3F5F" w:rsidP="008E3F5F">
      <w:pPr>
        <w:tabs>
          <w:tab w:val="left" w:pos="851"/>
        </w:tabs>
        <w:ind w:firstLine="709"/>
        <w:jc w:val="center"/>
        <w:rPr>
          <w:b/>
          <w:bCs/>
          <w:szCs w:val="28"/>
        </w:rPr>
      </w:pPr>
    </w:p>
    <w:p w:rsidR="008E3F5F" w:rsidRPr="009A27AB" w:rsidRDefault="008E3F5F" w:rsidP="008E3F5F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2</w:t>
      </w:r>
      <w:r w:rsidRPr="009A27AB">
        <w:rPr>
          <w:bCs/>
          <w:szCs w:val="28"/>
        </w:rPr>
        <w:t>.6. Исчерпывающий перечень документов, необходимых в соответствии с норм</w:t>
      </w:r>
      <w:r w:rsidRPr="009A27AB">
        <w:rPr>
          <w:bCs/>
          <w:szCs w:val="28"/>
        </w:rPr>
        <w:t>а</w:t>
      </w:r>
      <w:r w:rsidRPr="009A27AB">
        <w:rPr>
          <w:bCs/>
          <w:szCs w:val="28"/>
        </w:rPr>
        <w:t xml:space="preserve">тивными правовыми актами </w:t>
      </w:r>
      <w:r>
        <w:rPr>
          <w:bCs/>
          <w:szCs w:val="28"/>
        </w:rPr>
        <w:t xml:space="preserve">Российской Федерации  и </w:t>
      </w:r>
      <w:r w:rsidRPr="009A27AB">
        <w:rPr>
          <w:bCs/>
          <w:szCs w:val="28"/>
        </w:rPr>
        <w:t xml:space="preserve">нормативными правовыми актами </w:t>
      </w:r>
      <w:r>
        <w:rPr>
          <w:bCs/>
          <w:szCs w:val="28"/>
        </w:rPr>
        <w:t xml:space="preserve">Ставропольского края </w:t>
      </w:r>
      <w:r w:rsidRPr="009A27AB">
        <w:rPr>
          <w:bCs/>
          <w:szCs w:val="28"/>
        </w:rPr>
        <w:t xml:space="preserve">для предоставления </w:t>
      </w:r>
      <w:r w:rsidRPr="009A27AB">
        <w:rPr>
          <w:szCs w:val="28"/>
        </w:rPr>
        <w:t xml:space="preserve">государственной </w:t>
      </w:r>
      <w:r w:rsidRPr="009A27AB">
        <w:rPr>
          <w:bCs/>
          <w:szCs w:val="28"/>
        </w:rPr>
        <w:t>услуги</w:t>
      </w:r>
      <w:r>
        <w:rPr>
          <w:bCs/>
          <w:szCs w:val="28"/>
        </w:rPr>
        <w:t xml:space="preserve"> и услуг, </w:t>
      </w:r>
      <w:r w:rsidRPr="00960D43">
        <w:rPr>
          <w:rFonts w:hint="eastAsia"/>
          <w:bCs/>
          <w:szCs w:val="28"/>
        </w:rPr>
        <w:t>необходимых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и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обязательных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для</w:t>
      </w:r>
      <w:r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предоставления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государственной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услуги</w:t>
      </w:r>
      <w:r w:rsidRPr="00960D43">
        <w:rPr>
          <w:bCs/>
          <w:szCs w:val="28"/>
        </w:rPr>
        <w:t xml:space="preserve">, </w:t>
      </w:r>
      <w:r w:rsidRPr="00960D43">
        <w:rPr>
          <w:rFonts w:hint="eastAsia"/>
          <w:bCs/>
          <w:szCs w:val="28"/>
        </w:rPr>
        <w:t>подлежащих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представлению</w:t>
      </w:r>
      <w:r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заявителем</w:t>
      </w:r>
      <w:r w:rsidRPr="00960D43">
        <w:rPr>
          <w:bCs/>
          <w:szCs w:val="28"/>
        </w:rPr>
        <w:t xml:space="preserve">, </w:t>
      </w:r>
      <w:r w:rsidRPr="00960D43">
        <w:rPr>
          <w:rFonts w:hint="eastAsia"/>
          <w:bCs/>
          <w:szCs w:val="28"/>
        </w:rPr>
        <w:t>способы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их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получения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заявителем</w:t>
      </w:r>
      <w:r w:rsidRPr="00960D43">
        <w:rPr>
          <w:bCs/>
          <w:szCs w:val="28"/>
        </w:rPr>
        <w:t xml:space="preserve">, </w:t>
      </w:r>
      <w:r w:rsidRPr="00960D43">
        <w:rPr>
          <w:rFonts w:hint="eastAsia"/>
          <w:bCs/>
          <w:szCs w:val="28"/>
        </w:rPr>
        <w:t>в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том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числе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в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электронной</w:t>
      </w:r>
      <w:r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форме</w:t>
      </w:r>
      <w:r w:rsidRPr="00960D43">
        <w:rPr>
          <w:bCs/>
          <w:szCs w:val="28"/>
        </w:rPr>
        <w:t xml:space="preserve">, </w:t>
      </w:r>
      <w:r w:rsidRPr="00960D43">
        <w:rPr>
          <w:rFonts w:hint="eastAsia"/>
          <w:bCs/>
          <w:szCs w:val="28"/>
        </w:rPr>
        <w:t>порядок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их</w:t>
      </w:r>
      <w:r w:rsidRPr="00960D43">
        <w:rPr>
          <w:bCs/>
          <w:szCs w:val="28"/>
        </w:rPr>
        <w:t xml:space="preserve"> </w:t>
      </w:r>
      <w:r w:rsidRPr="00960D43">
        <w:rPr>
          <w:rFonts w:hint="eastAsia"/>
          <w:bCs/>
          <w:szCs w:val="28"/>
        </w:rPr>
        <w:t>представления</w:t>
      </w:r>
    </w:p>
    <w:p w:rsidR="008E3F5F" w:rsidRDefault="008E3F5F" w:rsidP="008E3F5F">
      <w:pPr>
        <w:tabs>
          <w:tab w:val="num" w:pos="720"/>
          <w:tab w:val="left" w:pos="851"/>
        </w:tabs>
        <w:ind w:firstLine="709"/>
        <w:jc w:val="both"/>
      </w:pPr>
      <w:r>
        <w:t>2.6.1. Для предоставления</w:t>
      </w:r>
      <w:r w:rsidRPr="00D560F8">
        <w:rPr>
          <w:szCs w:val="28"/>
        </w:rPr>
        <w:t xml:space="preserve"> государственной</w:t>
      </w:r>
      <w:r>
        <w:t xml:space="preserve"> </w:t>
      </w:r>
      <w:r w:rsidRPr="009273EB">
        <w:rPr>
          <w:szCs w:val="28"/>
        </w:rPr>
        <w:t>услуги</w:t>
      </w:r>
      <w:r>
        <w:t xml:space="preserve"> необходимо письменное заявл</w:t>
      </w:r>
      <w:r>
        <w:t>е</w:t>
      </w:r>
      <w:r>
        <w:t>ние гражданина или юридического лица</w:t>
      </w:r>
      <w:r w:rsidRPr="0041690A">
        <w:rPr>
          <w:szCs w:val="28"/>
        </w:rPr>
        <w:t xml:space="preserve">, </w:t>
      </w:r>
      <w:r>
        <w:rPr>
          <w:szCs w:val="28"/>
        </w:rPr>
        <w:t>которое может быть направлено в архивный о</w:t>
      </w:r>
      <w:r>
        <w:rPr>
          <w:szCs w:val="28"/>
        </w:rPr>
        <w:t>т</w:t>
      </w:r>
      <w:r>
        <w:rPr>
          <w:szCs w:val="28"/>
        </w:rPr>
        <w:t>дел или</w:t>
      </w:r>
      <w:r w:rsidRPr="0045307D">
        <w:rPr>
          <w:b/>
          <w:i/>
          <w:szCs w:val="28"/>
        </w:rPr>
        <w:t xml:space="preserve"> </w:t>
      </w:r>
      <w:r w:rsidRPr="0045307D">
        <w:rPr>
          <w:szCs w:val="28"/>
        </w:rPr>
        <w:t>в многофункциональный</w:t>
      </w:r>
      <w:r w:rsidRPr="00F1302D">
        <w:rPr>
          <w:szCs w:val="28"/>
        </w:rPr>
        <w:t xml:space="preserve"> центр,</w:t>
      </w:r>
      <w:r>
        <w:rPr>
          <w:szCs w:val="28"/>
        </w:rPr>
        <w:t xml:space="preserve"> на официальный сайт, </w:t>
      </w:r>
      <w:r w:rsidRPr="0041690A">
        <w:rPr>
          <w:szCs w:val="28"/>
        </w:rPr>
        <w:t xml:space="preserve">по </w:t>
      </w:r>
      <w:r w:rsidRPr="0041690A">
        <w:rPr>
          <w:szCs w:val="28"/>
        </w:rPr>
        <w:lastRenderedPageBreak/>
        <w:t>электронной почте</w:t>
      </w:r>
      <w:r>
        <w:rPr>
          <w:szCs w:val="28"/>
        </w:rPr>
        <w:t>, по факсимильной связи, с использованием Единого портала, регионального портала.</w:t>
      </w:r>
    </w:p>
    <w:p w:rsidR="008E3F5F" w:rsidRPr="0041690A" w:rsidRDefault="008E3F5F" w:rsidP="008E3F5F">
      <w:pPr>
        <w:tabs>
          <w:tab w:val="num" w:pos="709"/>
        </w:tabs>
        <w:ind w:firstLine="709"/>
        <w:jc w:val="both"/>
        <w:rPr>
          <w:szCs w:val="28"/>
        </w:rPr>
      </w:pPr>
      <w:r>
        <w:t xml:space="preserve">2.6.2. </w:t>
      </w:r>
      <w:r w:rsidRPr="0041690A">
        <w:rPr>
          <w:szCs w:val="28"/>
        </w:rPr>
        <w:t xml:space="preserve">В </w:t>
      </w:r>
      <w:r>
        <w:rPr>
          <w:szCs w:val="28"/>
        </w:rPr>
        <w:t>заявлении, в том числе, поступившем в электронной форме, должны быть указаны</w:t>
      </w:r>
      <w:r w:rsidRPr="0041690A">
        <w:rPr>
          <w:szCs w:val="28"/>
        </w:rPr>
        <w:t>:</w:t>
      </w:r>
    </w:p>
    <w:p w:rsidR="008E3F5F" w:rsidRPr="00D66A05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архивного отдела либо должность, фамилия, имя, отчество (последнее – при наличии) соответствующего должностного лица, которому оно адре</w:t>
      </w:r>
      <w:r w:rsidRPr="0069528F">
        <w:rPr>
          <w:rFonts w:ascii="Times New Roman" w:hAnsi="Times New Roman"/>
          <w:sz w:val="28"/>
          <w:szCs w:val="28"/>
        </w:rPr>
        <w:t>сован</w:t>
      </w:r>
      <w:r>
        <w:rPr>
          <w:rFonts w:ascii="Times New Roman" w:hAnsi="Times New Roman"/>
          <w:sz w:val="28"/>
          <w:szCs w:val="28"/>
        </w:rPr>
        <w:t>о;</w:t>
      </w:r>
      <w:r w:rsidRPr="0069528F">
        <w:rPr>
          <w:rFonts w:ascii="Times New Roman" w:hAnsi="Times New Roman"/>
          <w:sz w:val="28"/>
          <w:szCs w:val="28"/>
        </w:rPr>
        <w:t xml:space="preserve"> 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б) наименование обратившегося юридического лица (для граждан - </w:t>
      </w:r>
      <w:r w:rsidRPr="0069528F">
        <w:rPr>
          <w:szCs w:val="28"/>
        </w:rPr>
        <w:t>фамилия, имя и отчество</w:t>
      </w:r>
      <w:r>
        <w:rPr>
          <w:szCs w:val="28"/>
        </w:rPr>
        <w:t>)</w:t>
      </w:r>
      <w:r w:rsidRPr="0069528F">
        <w:rPr>
          <w:szCs w:val="28"/>
        </w:rPr>
        <w:t>;</w:t>
      </w:r>
    </w:p>
    <w:p w:rsidR="008E3F5F" w:rsidRPr="0069528F" w:rsidRDefault="008E3F5F" w:rsidP="008E3F5F">
      <w:pPr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 xml:space="preserve">в) </w:t>
      </w:r>
      <w:r w:rsidRPr="0069528F">
        <w:rPr>
          <w:szCs w:val="28"/>
        </w:rPr>
        <w:t xml:space="preserve">почтовый и/или электронный адрес </w:t>
      </w:r>
      <w:r>
        <w:rPr>
          <w:szCs w:val="28"/>
        </w:rPr>
        <w:t>заявителя</w:t>
      </w:r>
      <w:r w:rsidRPr="0069528F">
        <w:rPr>
          <w:szCs w:val="28"/>
        </w:rPr>
        <w:t>;</w:t>
      </w:r>
    </w:p>
    <w:p w:rsidR="008E3F5F" w:rsidRPr="0069528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г) интересующие заявителя сведения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 w:rsidRPr="006A5B05">
        <w:rPr>
          <w:szCs w:val="28"/>
        </w:rPr>
        <w:t>д)</w:t>
      </w:r>
      <w:r>
        <w:rPr>
          <w:szCs w:val="28"/>
        </w:rPr>
        <w:t xml:space="preserve"> личная</w:t>
      </w:r>
      <w:r w:rsidRPr="006A5B05">
        <w:rPr>
          <w:szCs w:val="28"/>
        </w:rPr>
        <w:t xml:space="preserve"> </w:t>
      </w:r>
      <w:r>
        <w:rPr>
          <w:szCs w:val="28"/>
        </w:rPr>
        <w:t xml:space="preserve">подпись (простая </w:t>
      </w:r>
      <w:r w:rsidRPr="006A5B05">
        <w:rPr>
          <w:szCs w:val="28"/>
        </w:rPr>
        <w:t>электронная подпись</w:t>
      </w:r>
      <w:r>
        <w:rPr>
          <w:szCs w:val="28"/>
        </w:rPr>
        <w:t xml:space="preserve">) руководителя организации, гражданина; </w:t>
      </w:r>
    </w:p>
    <w:p w:rsidR="008E3F5F" w:rsidRDefault="008E3F5F" w:rsidP="008E3F5F">
      <w:pPr>
        <w:tabs>
          <w:tab w:val="left" w:pos="851"/>
        </w:tabs>
        <w:ind w:firstLine="709"/>
        <w:rPr>
          <w:szCs w:val="28"/>
        </w:rPr>
      </w:pPr>
      <w:r>
        <w:rPr>
          <w:szCs w:val="28"/>
        </w:rPr>
        <w:t>е) дата отправления обращения.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2.6.3. При обращении в архивный отдел, многофункциональный центр за подусл</w:t>
      </w:r>
      <w:r>
        <w:rPr>
          <w:szCs w:val="28"/>
        </w:rPr>
        <w:t>у</w:t>
      </w:r>
      <w:r>
        <w:rPr>
          <w:szCs w:val="28"/>
        </w:rPr>
        <w:t>гой, указанной в абзаце два пункта 2.1.1. настоящего Административного регламента з</w:t>
      </w:r>
      <w:r>
        <w:rPr>
          <w:szCs w:val="28"/>
        </w:rPr>
        <w:t>а</w:t>
      </w:r>
      <w:r>
        <w:rPr>
          <w:szCs w:val="28"/>
        </w:rPr>
        <w:t>явитель представляет заявление и оригиналы следующих документов: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а) паспорт либо иной документ, удостоверяющий личность;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40"/>
        </w:rPr>
      </w:pPr>
      <w:r>
        <w:rPr>
          <w:szCs w:val="28"/>
        </w:rPr>
        <w:t xml:space="preserve">б) </w:t>
      </w:r>
      <w:r>
        <w:rPr>
          <w:szCs w:val="40"/>
        </w:rPr>
        <w:t>подтверждающих полномочия третьих лиц выступать от имени заявителя, предусмотренных законодательством Российской Федерации.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Должностное лицо, ответственное за прием и регистрацию документов, возвращает заявителю оригиналы документов, предусмотренных подпунктами а), б).</w:t>
      </w:r>
    </w:p>
    <w:p w:rsidR="008E3F5F" w:rsidRPr="00050596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Должностное лицо, ответственное за прием и регистрацию документов, осущест</w:t>
      </w:r>
      <w:r>
        <w:rPr>
          <w:szCs w:val="28"/>
        </w:rPr>
        <w:t>в</w:t>
      </w:r>
      <w:r>
        <w:rPr>
          <w:szCs w:val="28"/>
        </w:rPr>
        <w:t>ляет копирование документов, предусмотренных подпунктов а), б), и приобщает их к з</w:t>
      </w:r>
      <w:r>
        <w:rPr>
          <w:szCs w:val="28"/>
        </w:rPr>
        <w:t>а</w:t>
      </w:r>
      <w:r>
        <w:rPr>
          <w:szCs w:val="28"/>
        </w:rPr>
        <w:t>явлению.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2.6.4. При обращении в архивный отдел, многофункциональный центр за подусл</w:t>
      </w:r>
      <w:r>
        <w:rPr>
          <w:szCs w:val="28"/>
        </w:rPr>
        <w:t>у</w:t>
      </w:r>
      <w:r>
        <w:rPr>
          <w:szCs w:val="28"/>
        </w:rPr>
        <w:t>гой, указанной в абзаце три подпункта 2.1.1. настоящего Административного регламента заявитель представляет заявление и оригиналы следующих документов: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а) паспорт либо иной документ, удостоверяющий личность;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40"/>
        </w:rPr>
      </w:pPr>
      <w:r>
        <w:rPr>
          <w:szCs w:val="28"/>
        </w:rPr>
        <w:t xml:space="preserve">б) </w:t>
      </w:r>
      <w:r>
        <w:rPr>
          <w:szCs w:val="40"/>
        </w:rPr>
        <w:t>подтверждающих полномочия третьих лиц выступать от имени заявителя, предусмотренных законодательством Российской Федерации;</w:t>
      </w:r>
    </w:p>
    <w:p w:rsidR="008E3F5F" w:rsidRPr="00960D43" w:rsidRDefault="008E3F5F" w:rsidP="008E3F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40"/>
        </w:rPr>
        <w:t xml:space="preserve">в) </w:t>
      </w:r>
      <w:r w:rsidRPr="00960D43">
        <w:rPr>
          <w:rFonts w:hint="eastAsia"/>
          <w:szCs w:val="28"/>
        </w:rPr>
        <w:t>правоустанавливающих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на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земельный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участок</w:t>
      </w:r>
      <w:r w:rsidRPr="00960D43">
        <w:rPr>
          <w:szCs w:val="28"/>
        </w:rPr>
        <w:t xml:space="preserve">, </w:t>
      </w:r>
      <w:r w:rsidRPr="00960D43">
        <w:rPr>
          <w:rFonts w:hint="eastAsia"/>
          <w:szCs w:val="28"/>
        </w:rPr>
        <w:t>права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на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который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не</w:t>
      </w:r>
      <w:r>
        <w:rPr>
          <w:szCs w:val="28"/>
        </w:rPr>
        <w:t xml:space="preserve"> </w:t>
      </w:r>
      <w:r w:rsidRPr="00960D43">
        <w:rPr>
          <w:rFonts w:hint="eastAsia"/>
          <w:szCs w:val="28"/>
        </w:rPr>
        <w:t>зарегистр</w:t>
      </w:r>
      <w:r w:rsidRPr="00960D43">
        <w:rPr>
          <w:rFonts w:hint="eastAsia"/>
          <w:szCs w:val="28"/>
        </w:rPr>
        <w:t>и</w:t>
      </w:r>
      <w:r w:rsidRPr="00960D43">
        <w:rPr>
          <w:rFonts w:hint="eastAsia"/>
          <w:szCs w:val="28"/>
        </w:rPr>
        <w:t>рованы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в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порядке</w:t>
      </w:r>
      <w:r w:rsidRPr="00960D43">
        <w:rPr>
          <w:szCs w:val="28"/>
        </w:rPr>
        <w:t xml:space="preserve">, </w:t>
      </w:r>
      <w:r w:rsidRPr="00960D43">
        <w:rPr>
          <w:rFonts w:hint="eastAsia"/>
          <w:szCs w:val="28"/>
        </w:rPr>
        <w:t>установленном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Федеральным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законом</w:t>
      </w:r>
      <w:r>
        <w:rPr>
          <w:szCs w:val="28"/>
        </w:rPr>
        <w:t xml:space="preserve"> </w:t>
      </w:r>
      <w:r w:rsidRPr="00960D43">
        <w:rPr>
          <w:rFonts w:hint="eastAsia"/>
          <w:szCs w:val="28"/>
        </w:rPr>
        <w:t>от</w:t>
      </w:r>
      <w:r w:rsidRPr="00960D43">
        <w:rPr>
          <w:szCs w:val="28"/>
        </w:rPr>
        <w:t xml:space="preserve"> 13 </w:t>
      </w:r>
      <w:r w:rsidRPr="00960D43">
        <w:rPr>
          <w:rFonts w:hint="eastAsia"/>
          <w:szCs w:val="28"/>
        </w:rPr>
        <w:t>июля</w:t>
      </w:r>
      <w:r w:rsidRPr="00960D43">
        <w:rPr>
          <w:szCs w:val="28"/>
        </w:rPr>
        <w:t xml:space="preserve"> 2015 </w:t>
      </w:r>
      <w:r w:rsidRPr="00960D43">
        <w:rPr>
          <w:rFonts w:hint="eastAsia"/>
          <w:szCs w:val="28"/>
        </w:rPr>
        <w:t>г</w:t>
      </w:r>
      <w:r w:rsidRPr="00960D43">
        <w:rPr>
          <w:szCs w:val="28"/>
        </w:rPr>
        <w:t xml:space="preserve">. </w:t>
      </w:r>
      <w:r w:rsidRPr="00960D43">
        <w:rPr>
          <w:rFonts w:hint="eastAsia"/>
          <w:szCs w:val="28"/>
        </w:rPr>
        <w:t>№</w:t>
      </w:r>
      <w:r w:rsidRPr="00960D43">
        <w:rPr>
          <w:szCs w:val="28"/>
        </w:rPr>
        <w:t xml:space="preserve"> 218-</w:t>
      </w:r>
      <w:r w:rsidRPr="00960D43">
        <w:rPr>
          <w:rFonts w:hint="eastAsia"/>
          <w:szCs w:val="28"/>
        </w:rPr>
        <w:t>ФЗ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«О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государственной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регистрации</w:t>
      </w:r>
      <w:r>
        <w:rPr>
          <w:szCs w:val="28"/>
        </w:rPr>
        <w:t xml:space="preserve"> </w:t>
      </w:r>
      <w:r w:rsidRPr="00960D43">
        <w:rPr>
          <w:rFonts w:hint="eastAsia"/>
          <w:szCs w:val="28"/>
        </w:rPr>
        <w:t>недвижимости»</w:t>
      </w:r>
      <w:r w:rsidRPr="00960D43">
        <w:rPr>
          <w:szCs w:val="28"/>
        </w:rPr>
        <w:t xml:space="preserve"> (</w:t>
      </w:r>
      <w:r w:rsidRPr="00960D43">
        <w:rPr>
          <w:rFonts w:hint="eastAsia"/>
          <w:szCs w:val="28"/>
        </w:rPr>
        <w:t>при</w:t>
      </w:r>
      <w:r w:rsidRPr="00960D43">
        <w:rPr>
          <w:szCs w:val="28"/>
        </w:rPr>
        <w:t xml:space="preserve"> </w:t>
      </w:r>
      <w:r w:rsidRPr="00960D43">
        <w:rPr>
          <w:rFonts w:hint="eastAsia"/>
          <w:szCs w:val="28"/>
        </w:rPr>
        <w:t>наличии</w:t>
      </w:r>
      <w:r w:rsidRPr="00960D43">
        <w:rPr>
          <w:szCs w:val="28"/>
        </w:rPr>
        <w:t>)</w:t>
      </w:r>
      <w:r>
        <w:rPr>
          <w:szCs w:val="28"/>
        </w:rPr>
        <w:t>.</w:t>
      </w:r>
    </w:p>
    <w:p w:rsidR="008E3F5F" w:rsidRDefault="008E3F5F" w:rsidP="008E3F5F">
      <w:pPr>
        <w:tabs>
          <w:tab w:val="left" w:pos="851"/>
        </w:tabs>
        <w:ind w:firstLine="709"/>
        <w:jc w:val="both"/>
      </w:pPr>
      <w:r>
        <w:t>Д</w:t>
      </w:r>
      <w:r w:rsidRPr="007B5305">
        <w:t>олжностное лицо, ответственное за прием и регистрацию документов</w:t>
      </w:r>
      <w:r>
        <w:t xml:space="preserve">, возвращает заявителю оригиналы документов, предусмотренных подпунктами а), б), в). </w:t>
      </w:r>
    </w:p>
    <w:p w:rsidR="008E3F5F" w:rsidRDefault="008E3F5F" w:rsidP="008E3F5F">
      <w:pPr>
        <w:tabs>
          <w:tab w:val="left" w:pos="851"/>
        </w:tabs>
        <w:ind w:firstLine="709"/>
        <w:jc w:val="both"/>
        <w:rPr>
          <w:szCs w:val="28"/>
        </w:rPr>
      </w:pPr>
      <w:r>
        <w:t>Должностное лицо, ответственное за прием и регистрацию документов, осущест</w:t>
      </w:r>
      <w:r>
        <w:t>в</w:t>
      </w:r>
      <w:r>
        <w:t xml:space="preserve">ляет копирование документов, предусмотренных подпунктами а), б), в), и приобщает их к заявлению. 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>2.6.5. При направлении обращения в электронной форме: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>а) оформляются в соответствии с образцами заявлений (приложения 1-4 к настоящему Административному регламенту);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 xml:space="preserve">б) к обращению прилагаются копии документов, предусмотренных пунктом 2.6.4 настоящего Административного регламента; 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 xml:space="preserve">в) подписываются в соответствии с требованиями Федерального закона от </w:t>
      </w:r>
      <w:r>
        <w:rPr>
          <w:rStyle w:val="blk"/>
        </w:rPr>
        <w:t>6</w:t>
      </w:r>
      <w:r>
        <w:rPr>
          <w:rStyle w:val="nobr"/>
        </w:rPr>
        <w:t> </w:t>
      </w:r>
      <w:r>
        <w:rPr>
          <w:rStyle w:val="blk"/>
        </w:rPr>
        <w:t>апреля</w:t>
      </w:r>
      <w:r>
        <w:rPr>
          <w:rStyle w:val="nobr"/>
        </w:rPr>
        <w:t> </w:t>
      </w:r>
      <w:r>
        <w:rPr>
          <w:rStyle w:val="blk"/>
        </w:rPr>
        <w:t>2011</w:t>
      </w:r>
      <w:r>
        <w:rPr>
          <w:rStyle w:val="nobr"/>
        </w:rPr>
        <w:t> </w:t>
      </w:r>
      <w:r>
        <w:rPr>
          <w:rStyle w:val="blk"/>
        </w:rPr>
        <w:t>года №</w:t>
      </w:r>
      <w:r>
        <w:rPr>
          <w:rStyle w:val="nobr"/>
        </w:rPr>
        <w:t> </w:t>
      </w:r>
      <w:r>
        <w:rPr>
          <w:rStyle w:val="blk"/>
        </w:rPr>
        <w:t>63-ФЗ</w:t>
      </w:r>
      <w:r>
        <w:t xml:space="preserve"> «Об электронной подписи» и статей 21.1 и 21.2 Федерального закона от 27 июля 2010 г. № 210-ФЗ «Об организации предоставления государственных и муниципальных услуг»;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lastRenderedPageBreak/>
        <w:t>г) направляются посредством Единого портала, регионального портала (без использования электронных носителей), электронной почты, официал</w:t>
      </w:r>
      <w:r>
        <w:t>ь</w:t>
      </w:r>
      <w:r>
        <w:t xml:space="preserve">ного сайта. </w:t>
      </w:r>
    </w:p>
    <w:p w:rsidR="008E3F5F" w:rsidRPr="00812E81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 w:rsidRPr="00812E81">
        <w:t xml:space="preserve">2.6.6. Форму </w:t>
      </w:r>
      <w:r>
        <w:t>обращения</w:t>
      </w:r>
      <w:r w:rsidRPr="00812E81">
        <w:t xml:space="preserve"> заявитель может получить: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812E81">
        <w:t xml:space="preserve">непосредственно в </w:t>
      </w:r>
      <w:r>
        <w:rPr>
          <w:szCs w:val="28"/>
        </w:rPr>
        <w:t xml:space="preserve">архивном отделе </w:t>
      </w:r>
      <w:r w:rsidRPr="00812E81">
        <w:t>по адресу</w:t>
      </w:r>
      <w:r>
        <w:t>, указанному в пункте 1.3.2 настоящ</w:t>
      </w:r>
      <w:r>
        <w:t>е</w:t>
      </w:r>
      <w:r>
        <w:t>го Административного регламента;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812E81">
        <w:t xml:space="preserve">в </w:t>
      </w:r>
      <w:r>
        <w:t>многофункциональном центре</w:t>
      </w:r>
      <w:r w:rsidRPr="00812E81">
        <w:t xml:space="preserve"> по адресу</w:t>
      </w:r>
      <w:r>
        <w:t>, указанному в пункте 1.3.5 настоящего Административного регламента</w:t>
      </w:r>
      <w:r w:rsidRPr="00812E81">
        <w:t>;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Pr="00812E81">
        <w:t xml:space="preserve">в информационно-телекоммуникационной сети </w:t>
      </w:r>
      <w:r>
        <w:t>«</w:t>
      </w:r>
      <w:r w:rsidRPr="00812E81">
        <w:t>Интернет</w:t>
      </w:r>
      <w:r>
        <w:t>»</w:t>
      </w:r>
      <w:r w:rsidRPr="00812E81">
        <w:t xml:space="preserve"> на официальном сайте</w:t>
      </w:r>
      <w:r>
        <w:t>,</w:t>
      </w:r>
      <w:r w:rsidRPr="00812E81">
        <w:t xml:space="preserve"> на Едином портале и региональном портале</w:t>
      </w:r>
      <w:r>
        <w:t>.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2.6.7. </w:t>
      </w:r>
      <w:r w:rsidRPr="00812E81">
        <w:t>Заявитель имеет право представить документы: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лично или через законного представителя</w:t>
      </w:r>
      <w:r w:rsidRPr="00812E81">
        <w:t xml:space="preserve"> в </w:t>
      </w:r>
      <w:r>
        <w:t>архивный отдел;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>лично</w:t>
      </w:r>
      <w:r>
        <w:t xml:space="preserve"> или через законного представителя</w:t>
      </w:r>
      <w:r w:rsidRPr="00812E81">
        <w:t xml:space="preserve"> в </w:t>
      </w:r>
      <w:r>
        <w:t>многофункциональный центр</w:t>
      </w:r>
      <w:r w:rsidRPr="00812E81">
        <w:t>;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 xml:space="preserve">путем направления почтовых отправлений в </w:t>
      </w:r>
      <w:r>
        <w:t>архивный отдел</w:t>
      </w:r>
      <w:r w:rsidRPr="00812E81">
        <w:t>;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812E81">
        <w:t>путем направления документов на Единый портал и</w:t>
      </w:r>
      <w:r>
        <w:t>/или</w:t>
      </w:r>
      <w:r w:rsidRPr="00812E81">
        <w:t xml:space="preserve"> региональный портал</w:t>
      </w:r>
      <w:r>
        <w:t>;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путем направления документов на официальный сайт и/или по электронной почте. </w:t>
      </w:r>
      <w:r w:rsidRPr="00812E81">
        <w:t xml:space="preserve"> </w:t>
      </w:r>
    </w:p>
    <w:p w:rsidR="008E3F5F" w:rsidRPr="00812E81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2.6.8. </w:t>
      </w:r>
      <w:r w:rsidRPr="00812E81"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2" w:history="1">
        <w:r w:rsidRPr="007351DF">
          <w:t>постановлением</w:t>
        </w:r>
      </w:hyperlink>
      <w:r w:rsidRPr="007351DF">
        <w:t xml:space="preserve"> Правител</w:t>
      </w:r>
      <w:r w:rsidRPr="007351DF">
        <w:t>ь</w:t>
      </w:r>
      <w:r w:rsidRPr="007351DF">
        <w:t>ства Российской Федерации от 07 июля 2011 г</w:t>
      </w:r>
      <w:r>
        <w:t>ода  №</w:t>
      </w:r>
      <w:r w:rsidRPr="007351DF">
        <w:t xml:space="preserve"> 553 </w:t>
      </w:r>
      <w:r>
        <w:t>«</w:t>
      </w:r>
      <w:r w:rsidRPr="00812E81">
        <w:t>О порядке оформления и пре</w:t>
      </w:r>
      <w:r w:rsidRPr="00812E81">
        <w:t>д</w:t>
      </w:r>
      <w:r w:rsidRPr="00812E81">
        <w:t>ставления заявлений и иных документов, необходимых для предоставления государстве</w:t>
      </w:r>
      <w:r w:rsidRPr="00812E81">
        <w:t>н</w:t>
      </w:r>
      <w:r w:rsidRPr="00812E81">
        <w:t>ных и (или) муниципальных услуг, в форме электронных документов</w:t>
      </w:r>
      <w:r>
        <w:t>»</w:t>
      </w:r>
      <w:r w:rsidRPr="00812E81">
        <w:t>.</w:t>
      </w:r>
    </w:p>
    <w:p w:rsidR="008E3F5F" w:rsidRPr="00941D9B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 xml:space="preserve">2.6.9. </w:t>
      </w:r>
      <w:r w:rsidRPr="00941D9B">
        <w:t>Пред</w:t>
      </w:r>
      <w:r>
        <w:t>ставляемые заявителем документы</w:t>
      </w:r>
      <w:r w:rsidRPr="00941D9B">
        <w:t xml:space="preserve"> должны быть:</w:t>
      </w:r>
    </w:p>
    <w:p w:rsidR="008E3F5F" w:rsidRPr="00941D9B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941D9B">
        <w:t>надлежащим образом оформлены и содержать все установленные для их идент</w:t>
      </w:r>
      <w:r w:rsidRPr="00941D9B">
        <w:t>и</w:t>
      </w:r>
      <w:r w:rsidRPr="00941D9B">
        <w:t>фикации реквизиты: наименование и адрес организации, выдавшей документ, должность и подпись подписавшего лица с расшифровкой, печать при наличии, дату выдачи док</w:t>
      </w:r>
      <w:r w:rsidRPr="00941D9B">
        <w:t>у</w:t>
      </w:r>
      <w:r w:rsidRPr="00941D9B">
        <w:t>мента, номер и серию (если есть) до</w:t>
      </w:r>
      <w:r>
        <w:t>кумента;</w:t>
      </w:r>
    </w:p>
    <w:p w:rsidR="008E3F5F" w:rsidRPr="00941D9B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д</w:t>
      </w:r>
      <w:r w:rsidRPr="00941D9B">
        <w:t>окументы не должны иметь серьезных повреждений, наличие которых не позв</w:t>
      </w:r>
      <w:r w:rsidRPr="00941D9B">
        <w:t>о</w:t>
      </w:r>
      <w:r w:rsidRPr="00941D9B">
        <w:t>ляет однозначно истолковать их содержание;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941D9B">
        <w:t>четко и разборчиво напечатаны (написаны) синими или черными чернилами, в тексте документа не допускаются подчистки, приписки, наличие зачеркнутых слов, нера</w:t>
      </w:r>
      <w:r w:rsidRPr="00941D9B">
        <w:t>с</w:t>
      </w:r>
      <w:r w:rsidRPr="00941D9B">
        <w:t>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</w:t>
      </w:r>
      <w:r w:rsidRPr="00941D9B">
        <w:t>а</w:t>
      </w:r>
      <w:r w:rsidRPr="00941D9B">
        <w:t>шом не допускается.</w:t>
      </w:r>
    </w:p>
    <w:p w:rsidR="008E3F5F" w:rsidRDefault="008E3F5F" w:rsidP="008E3F5F">
      <w:pPr>
        <w:pStyle w:val="af3"/>
        <w:tabs>
          <w:tab w:val="left" w:pos="851"/>
        </w:tabs>
        <w:ind w:firstLine="709"/>
        <w:rPr>
          <w:b/>
        </w:rPr>
      </w:pPr>
    </w:p>
    <w:p w:rsidR="008E3F5F" w:rsidRPr="009A27AB" w:rsidRDefault="008E3F5F" w:rsidP="008E3F5F">
      <w:pPr>
        <w:tabs>
          <w:tab w:val="left" w:pos="851"/>
        </w:tabs>
        <w:jc w:val="both"/>
        <w:rPr>
          <w:bCs/>
          <w:szCs w:val="28"/>
        </w:rPr>
      </w:pPr>
      <w:r>
        <w:rPr>
          <w:bCs/>
          <w:szCs w:val="28"/>
        </w:rPr>
        <w:tab/>
      </w:r>
      <w:r w:rsidRPr="009A27AB">
        <w:rPr>
          <w:bCs/>
          <w:szCs w:val="28"/>
        </w:rPr>
        <w:t>2.7. Исчерпывающий перечень документов, необходимых в соответствии с норм</w:t>
      </w:r>
      <w:r w:rsidRPr="009A27AB">
        <w:rPr>
          <w:bCs/>
          <w:szCs w:val="28"/>
        </w:rPr>
        <w:t>а</w:t>
      </w:r>
      <w:r w:rsidRPr="009A27AB">
        <w:rPr>
          <w:bCs/>
          <w:szCs w:val="28"/>
        </w:rPr>
        <w:t>тивными правовыми актами</w:t>
      </w:r>
      <w:r>
        <w:rPr>
          <w:bCs/>
          <w:szCs w:val="28"/>
        </w:rPr>
        <w:t xml:space="preserve"> Российской Федерации и нормативными правовыми актами Ставропольского края</w:t>
      </w:r>
      <w:r w:rsidRPr="009A27AB">
        <w:rPr>
          <w:bCs/>
          <w:szCs w:val="28"/>
        </w:rPr>
        <w:t xml:space="preserve"> для предоставления </w:t>
      </w:r>
      <w:r w:rsidRPr="009A27AB">
        <w:rPr>
          <w:szCs w:val="28"/>
        </w:rPr>
        <w:t xml:space="preserve">государственной </w:t>
      </w:r>
      <w:r w:rsidRPr="009A27AB">
        <w:rPr>
          <w:bCs/>
          <w:szCs w:val="28"/>
        </w:rPr>
        <w:t>услуги, которые находятся в распоряжении иных организаций, участвующих в предоставлении государственной усл</w:t>
      </w:r>
      <w:r w:rsidRPr="009A27AB">
        <w:rPr>
          <w:bCs/>
          <w:szCs w:val="28"/>
        </w:rPr>
        <w:t>у</w:t>
      </w:r>
      <w:r w:rsidRPr="009A27AB">
        <w:rPr>
          <w:bCs/>
          <w:szCs w:val="28"/>
        </w:rPr>
        <w:t>ги, и которые заявитель вправе представить,</w:t>
      </w:r>
      <w:r w:rsidRPr="009A27AB">
        <w:t xml:space="preserve"> а также способы их получения заявителем, в том числе в электронной форме, порядок их представления</w:t>
      </w:r>
    </w:p>
    <w:p w:rsidR="008E3F5F" w:rsidRDefault="008E3F5F" w:rsidP="008E3F5F">
      <w:pPr>
        <w:ind w:firstLine="708"/>
        <w:jc w:val="both"/>
        <w:rPr>
          <w:bCs/>
          <w:szCs w:val="28"/>
        </w:rPr>
      </w:pPr>
      <w:r>
        <w:t>2</w:t>
      </w:r>
      <w:r w:rsidRPr="00735C51">
        <w:t xml:space="preserve">.7.1. Документов </w:t>
      </w:r>
      <w:r w:rsidRPr="00735C51">
        <w:rPr>
          <w:bCs/>
          <w:szCs w:val="28"/>
        </w:rPr>
        <w:t xml:space="preserve">необходимых в соответствии с нормативными правовыми актами </w:t>
      </w:r>
      <w:r>
        <w:rPr>
          <w:bCs/>
          <w:szCs w:val="28"/>
        </w:rPr>
        <w:t xml:space="preserve">Российской Федерации и нормативными правовыми актами Ставропольского края </w:t>
      </w:r>
      <w:r w:rsidRPr="00735C51">
        <w:rPr>
          <w:bCs/>
          <w:szCs w:val="28"/>
        </w:rPr>
        <w:t xml:space="preserve">для предоставления </w:t>
      </w:r>
      <w:r w:rsidRPr="00735C51">
        <w:rPr>
          <w:szCs w:val="28"/>
        </w:rPr>
        <w:t xml:space="preserve">государственной </w:t>
      </w:r>
      <w:r w:rsidRPr="00735C51">
        <w:rPr>
          <w:bCs/>
          <w:szCs w:val="28"/>
        </w:rPr>
        <w:t>услуги, которые находятся в распоряжении иных орг</w:t>
      </w:r>
      <w:r w:rsidRPr="00735C51">
        <w:rPr>
          <w:bCs/>
          <w:szCs w:val="28"/>
        </w:rPr>
        <w:t>а</w:t>
      </w:r>
      <w:r w:rsidRPr="00735C51">
        <w:rPr>
          <w:bCs/>
          <w:szCs w:val="28"/>
        </w:rPr>
        <w:t>низаций, участвующих в предоставлении государственной услуги, и которые заявитель вправе представить</w:t>
      </w:r>
      <w:r>
        <w:rPr>
          <w:bCs/>
          <w:szCs w:val="28"/>
        </w:rPr>
        <w:t>,          не имеется.</w:t>
      </w:r>
    </w:p>
    <w:p w:rsidR="008E3F5F" w:rsidRPr="005D00C2" w:rsidRDefault="008E3F5F" w:rsidP="008E3F5F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2.7.2. </w:t>
      </w:r>
      <w:r w:rsidRPr="005D00C2">
        <w:rPr>
          <w:szCs w:val="28"/>
        </w:rPr>
        <w:t>Архивный отдел не вправе требовать от заявителя:</w:t>
      </w:r>
    </w:p>
    <w:p w:rsidR="008E3F5F" w:rsidRDefault="008E3F5F" w:rsidP="008E3F5F">
      <w:pPr>
        <w:pStyle w:val="aff1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0C2">
        <w:rPr>
          <w:sz w:val="28"/>
          <w:szCs w:val="28"/>
        </w:rPr>
        <w:t>а) предоставления документов и информации или осуществления де</w:t>
      </w:r>
      <w:r w:rsidRPr="005D00C2">
        <w:rPr>
          <w:sz w:val="28"/>
          <w:szCs w:val="28"/>
        </w:rPr>
        <w:t>й</w:t>
      </w:r>
      <w:r w:rsidRPr="005D00C2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5D00C2">
        <w:rPr>
          <w:sz w:val="28"/>
          <w:szCs w:val="28"/>
        </w:rPr>
        <w:t>а</w:t>
      </w:r>
      <w:r w:rsidRPr="005D00C2">
        <w:rPr>
          <w:sz w:val="28"/>
          <w:szCs w:val="28"/>
        </w:rPr>
        <w:t>тивными правовыми актами</w:t>
      </w:r>
      <w:r>
        <w:rPr>
          <w:sz w:val="28"/>
          <w:szCs w:val="28"/>
        </w:rPr>
        <w:t xml:space="preserve"> Российской Федерации 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Ставропольского края</w:t>
      </w:r>
      <w:r w:rsidRPr="005D00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00C2">
        <w:rPr>
          <w:sz w:val="28"/>
          <w:szCs w:val="28"/>
        </w:rPr>
        <w:t xml:space="preserve">регулирующими отношения, </w:t>
      </w:r>
      <w:r w:rsidRPr="005D00C2">
        <w:rPr>
          <w:sz w:val="28"/>
          <w:szCs w:val="28"/>
        </w:rPr>
        <w:lastRenderedPageBreak/>
        <w:t>возника</w:t>
      </w:r>
      <w:r w:rsidRPr="005D00C2">
        <w:rPr>
          <w:sz w:val="28"/>
          <w:szCs w:val="28"/>
        </w:rPr>
        <w:t>ю</w:t>
      </w:r>
      <w:r w:rsidRPr="005D00C2">
        <w:rPr>
          <w:sz w:val="28"/>
          <w:szCs w:val="28"/>
        </w:rPr>
        <w:t xml:space="preserve">щие в связи </w:t>
      </w:r>
      <w:r>
        <w:rPr>
          <w:sz w:val="28"/>
          <w:szCs w:val="28"/>
        </w:rPr>
        <w:t xml:space="preserve"> </w:t>
      </w:r>
      <w:r w:rsidRPr="005D00C2">
        <w:rPr>
          <w:sz w:val="28"/>
          <w:szCs w:val="28"/>
        </w:rPr>
        <w:t>с предоставлением государственной услуги</w:t>
      </w:r>
      <w:r w:rsidRPr="002E0BF4">
        <w:t xml:space="preserve"> </w:t>
      </w:r>
      <w:r w:rsidRPr="00297DAB">
        <w:rPr>
          <w:sz w:val="28"/>
          <w:szCs w:val="28"/>
        </w:rPr>
        <w:t>за исключением д</w:t>
      </w:r>
      <w:r w:rsidRPr="00297DAB">
        <w:rPr>
          <w:sz w:val="28"/>
          <w:szCs w:val="28"/>
        </w:rPr>
        <w:t>о</w:t>
      </w:r>
      <w:r w:rsidRPr="00297DAB">
        <w:rPr>
          <w:sz w:val="28"/>
          <w:szCs w:val="28"/>
        </w:rPr>
        <w:t xml:space="preserve">кументов, указанных в </w:t>
      </w:r>
      <w:hyperlink r:id="rId13" w:history="1">
        <w:r w:rsidRPr="00297DAB">
          <w:rPr>
            <w:sz w:val="28"/>
            <w:szCs w:val="28"/>
          </w:rPr>
          <w:t>части 6 статьи 7</w:t>
        </w:r>
      </w:hyperlink>
      <w:r w:rsidRPr="00297DAB">
        <w:rPr>
          <w:sz w:val="28"/>
          <w:szCs w:val="28"/>
        </w:rPr>
        <w:t xml:space="preserve"> Федерального закона </w:t>
      </w:r>
      <w:r w:rsidRPr="004A5EB2">
        <w:rPr>
          <w:sz w:val="28"/>
          <w:szCs w:val="28"/>
        </w:rPr>
        <w:t>от 27 июля 2010 г. № 210-ФЗ</w:t>
      </w:r>
      <w:r>
        <w:t xml:space="preserve"> </w:t>
      </w:r>
      <w:r w:rsidRPr="00297DAB">
        <w:rPr>
          <w:sz w:val="28"/>
          <w:szCs w:val="28"/>
        </w:rPr>
        <w:t>«Об организации предоставления государственных и муниц</w:t>
      </w:r>
      <w:r w:rsidRPr="00297DAB">
        <w:rPr>
          <w:sz w:val="28"/>
          <w:szCs w:val="28"/>
        </w:rPr>
        <w:t>и</w:t>
      </w:r>
      <w:r w:rsidRPr="00297DAB">
        <w:rPr>
          <w:sz w:val="28"/>
          <w:szCs w:val="28"/>
        </w:rPr>
        <w:t xml:space="preserve">пальных услуг»; </w:t>
      </w:r>
    </w:p>
    <w:p w:rsidR="008E3F5F" w:rsidRDefault="008E3F5F" w:rsidP="008E3F5F">
      <w:pPr>
        <w:pStyle w:val="aff1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0C2">
        <w:rPr>
          <w:sz w:val="28"/>
          <w:szCs w:val="28"/>
        </w:rPr>
        <w:t>б) предоставления документов и информации, которые находятся в распоряжении органов исполнительной власти края</w:t>
      </w:r>
      <w:r>
        <w:rPr>
          <w:sz w:val="28"/>
          <w:szCs w:val="28"/>
        </w:rPr>
        <w:t>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Ставропольского края</w:t>
      </w:r>
      <w:r w:rsidRPr="005D00C2">
        <w:rPr>
          <w:sz w:val="28"/>
          <w:szCs w:val="28"/>
        </w:rPr>
        <w:t>, предоставляющих государственные</w:t>
      </w:r>
      <w:r>
        <w:rPr>
          <w:sz w:val="28"/>
          <w:szCs w:val="28"/>
        </w:rPr>
        <w:t xml:space="preserve"> или муниципальные</w:t>
      </w:r>
      <w:r w:rsidRPr="005D00C2">
        <w:rPr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Ставропольского края, </w:t>
      </w:r>
      <w:r>
        <w:rPr>
          <w:sz w:val="28"/>
          <w:szCs w:val="28"/>
        </w:rPr>
        <w:t>муниципальными правовыми актами;</w:t>
      </w:r>
    </w:p>
    <w:p w:rsidR="008E3F5F" w:rsidRDefault="008E3F5F" w:rsidP="008E3F5F">
      <w:pPr>
        <w:pStyle w:val="aff1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0BF4">
        <w:rPr>
          <w:sz w:val="28"/>
          <w:szCs w:val="28"/>
        </w:rPr>
        <w:t>в) предоставления документов и информации, отсутствие и (или) нед</w:t>
      </w:r>
      <w:r w:rsidRPr="002E0BF4">
        <w:rPr>
          <w:sz w:val="28"/>
          <w:szCs w:val="28"/>
        </w:rPr>
        <w:t>о</w:t>
      </w:r>
      <w:r w:rsidRPr="002E0BF4">
        <w:rPr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</w:t>
      </w:r>
      <w:r w:rsidRPr="002E0BF4">
        <w:rPr>
          <w:sz w:val="28"/>
          <w:szCs w:val="28"/>
        </w:rPr>
        <w:t>у</w:t>
      </w:r>
      <w:r w:rsidRPr="002E0BF4">
        <w:rPr>
          <w:sz w:val="28"/>
          <w:szCs w:val="28"/>
        </w:rPr>
        <w:t xml:space="preserve">смотренных </w:t>
      </w:r>
      <w:hyperlink r:id="rId14" w:history="1">
        <w:r w:rsidRPr="002E0BF4">
          <w:rPr>
            <w:sz w:val="28"/>
            <w:szCs w:val="28"/>
          </w:rPr>
          <w:t>пунктом 4 части 1 статьи 7</w:t>
        </w:r>
      </w:hyperlink>
      <w:r w:rsidRPr="002E0BF4">
        <w:rPr>
          <w:sz w:val="28"/>
          <w:szCs w:val="28"/>
        </w:rPr>
        <w:t xml:space="preserve"> Федерального закона</w:t>
      </w:r>
      <w:r w:rsidRPr="004A5EB2">
        <w:t xml:space="preserve"> </w:t>
      </w:r>
      <w:r w:rsidRPr="004A5EB2">
        <w:rPr>
          <w:sz w:val="28"/>
          <w:szCs w:val="28"/>
        </w:rPr>
        <w:t>от 27 июля 2010 г. № 210-ФЗ</w:t>
      </w:r>
      <w:r w:rsidRPr="002E0BF4">
        <w:rPr>
          <w:sz w:val="28"/>
          <w:szCs w:val="28"/>
        </w:rPr>
        <w:t xml:space="preserve"> «Об организации предоставления государственных и м</w:t>
      </w:r>
      <w:r w:rsidRPr="002E0BF4">
        <w:rPr>
          <w:sz w:val="28"/>
          <w:szCs w:val="28"/>
        </w:rPr>
        <w:t>у</w:t>
      </w:r>
      <w:r w:rsidRPr="002E0BF4">
        <w:rPr>
          <w:sz w:val="28"/>
          <w:szCs w:val="28"/>
        </w:rPr>
        <w:t>ниципальных услуг».</w:t>
      </w:r>
    </w:p>
    <w:p w:rsidR="008E3F5F" w:rsidRDefault="008E3F5F" w:rsidP="008E3F5F">
      <w:pPr>
        <w:pStyle w:val="aff1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3F5F" w:rsidRDefault="008E3F5F" w:rsidP="008E3F5F">
      <w:pPr>
        <w:pStyle w:val="af3"/>
        <w:tabs>
          <w:tab w:val="left" w:pos="709"/>
        </w:tabs>
        <w:ind w:firstLine="0"/>
      </w:pPr>
      <w:r>
        <w:tab/>
      </w:r>
      <w:r w:rsidRPr="009A27AB">
        <w:t>2.8. Исчерпывающий перечень оснований для отказа в приеме</w:t>
      </w:r>
      <w:r>
        <w:t xml:space="preserve"> </w:t>
      </w:r>
      <w:r w:rsidRPr="009A27AB">
        <w:t>док</w:t>
      </w:r>
      <w:r w:rsidRPr="009A27AB">
        <w:t>у</w:t>
      </w:r>
      <w:r w:rsidRPr="009A27AB">
        <w:t xml:space="preserve">ментов, необходимых для предоставления </w:t>
      </w:r>
      <w:r w:rsidRPr="009A27AB">
        <w:rPr>
          <w:szCs w:val="28"/>
        </w:rPr>
        <w:t xml:space="preserve">государственной </w:t>
      </w:r>
      <w:r w:rsidRPr="009A27AB">
        <w:t>услуги</w:t>
      </w:r>
    </w:p>
    <w:p w:rsidR="008E3F5F" w:rsidRDefault="008E3F5F" w:rsidP="008E3F5F">
      <w:pPr>
        <w:pStyle w:val="af3"/>
        <w:tabs>
          <w:tab w:val="left" w:pos="709"/>
        </w:tabs>
        <w:ind w:firstLine="0"/>
      </w:pPr>
      <w:r>
        <w:tab/>
        <w:t>Основания для отказа в приеме документов, необходимых для пред</w:t>
      </w:r>
      <w:r>
        <w:t>о</w:t>
      </w:r>
      <w:r>
        <w:t>ставления государственной услуги не предусмотрены.</w:t>
      </w:r>
    </w:p>
    <w:p w:rsidR="008E3F5F" w:rsidRPr="009A27AB" w:rsidRDefault="008E3F5F" w:rsidP="008E3F5F">
      <w:pPr>
        <w:pStyle w:val="af3"/>
        <w:tabs>
          <w:tab w:val="left" w:pos="709"/>
        </w:tabs>
        <w:ind w:firstLine="0"/>
      </w:pPr>
    </w:p>
    <w:p w:rsidR="008E3F5F" w:rsidRPr="008779DA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779DA">
        <w:rPr>
          <w:rFonts w:ascii="Times New Roman" w:hAnsi="Times New Roman"/>
          <w:bCs/>
          <w:sz w:val="28"/>
          <w:szCs w:val="28"/>
        </w:rPr>
        <w:t>2.9. Исчерпывающий п</w:t>
      </w:r>
      <w:r w:rsidRPr="008779DA">
        <w:rPr>
          <w:rFonts w:ascii="Times New Roman" w:hAnsi="Times New Roman"/>
          <w:sz w:val="28"/>
          <w:szCs w:val="28"/>
        </w:rPr>
        <w:t>еречень оснований для приостановления или отказа в предоставлении государственной услуги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60E1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360E18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Отказ в предоставлении государственной услуги допускается       </w:t>
      </w:r>
      <w:r w:rsidRPr="00360E18">
        <w:rPr>
          <w:rFonts w:ascii="Times New Roman" w:hAnsi="Times New Roman"/>
          <w:sz w:val="28"/>
          <w:szCs w:val="28"/>
        </w:rPr>
        <w:t xml:space="preserve"> в следующих случаях:</w:t>
      </w:r>
      <w:r w:rsidRPr="00562266">
        <w:rPr>
          <w:rFonts w:ascii="Times New Roman" w:hAnsi="Times New Roman"/>
          <w:sz w:val="28"/>
          <w:szCs w:val="28"/>
        </w:rPr>
        <w:t xml:space="preserve">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B640E">
        <w:rPr>
          <w:rFonts w:ascii="Times New Roman" w:hAnsi="Times New Roman"/>
          <w:sz w:val="28"/>
          <w:szCs w:val="28"/>
        </w:rPr>
        <w:t xml:space="preserve">в обращении не указаны </w:t>
      </w:r>
      <w:r>
        <w:rPr>
          <w:rFonts w:ascii="Times New Roman" w:hAnsi="Times New Roman"/>
          <w:sz w:val="28"/>
          <w:szCs w:val="28"/>
        </w:rPr>
        <w:t>сведения, предусмотренные подпунктами б-д пункта 2.6.2 Административного регламента;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представлены документы, указанные в пунктах 2.6.3., 2.6.4. настоящего Административного регламента;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письменного</w:t>
      </w:r>
      <w:r w:rsidRPr="003B6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Pr="003B640E">
        <w:rPr>
          <w:rFonts w:ascii="Times New Roman" w:hAnsi="Times New Roman"/>
          <w:sz w:val="28"/>
          <w:szCs w:val="28"/>
        </w:rPr>
        <w:t xml:space="preserve"> не поддается прочтению, о чем в течение </w:t>
      </w:r>
      <w:r>
        <w:rPr>
          <w:rFonts w:ascii="Times New Roman" w:hAnsi="Times New Roman"/>
          <w:sz w:val="28"/>
          <w:szCs w:val="28"/>
        </w:rPr>
        <w:t>7</w:t>
      </w:r>
      <w:r w:rsidRPr="003B640E">
        <w:rPr>
          <w:rFonts w:ascii="Times New Roman" w:hAnsi="Times New Roman"/>
          <w:sz w:val="28"/>
          <w:szCs w:val="28"/>
        </w:rPr>
        <w:t xml:space="preserve"> дней со дня регистрации сообщается </w:t>
      </w:r>
      <w:r>
        <w:rPr>
          <w:rFonts w:ascii="Times New Roman" w:hAnsi="Times New Roman"/>
          <w:sz w:val="28"/>
          <w:szCs w:val="28"/>
        </w:rPr>
        <w:t>заявителю</w:t>
      </w:r>
      <w:r w:rsidRPr="003B640E">
        <w:rPr>
          <w:rFonts w:ascii="Times New Roman" w:hAnsi="Times New Roman"/>
          <w:sz w:val="28"/>
          <w:szCs w:val="28"/>
        </w:rPr>
        <w:t>, если его фамилия и почтовый адрес поддаются прочтению</w:t>
      </w:r>
      <w:r>
        <w:rPr>
          <w:rFonts w:ascii="Times New Roman" w:hAnsi="Times New Roman"/>
          <w:sz w:val="28"/>
          <w:szCs w:val="28"/>
        </w:rPr>
        <w:t>;</w:t>
      </w:r>
    </w:p>
    <w:p w:rsidR="008E3F5F" w:rsidRPr="003B640E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3B640E">
        <w:rPr>
          <w:rFonts w:ascii="Times New Roman" w:hAnsi="Times New Roman"/>
          <w:sz w:val="28"/>
          <w:szCs w:val="28"/>
        </w:rPr>
        <w:t xml:space="preserve">наличия в </w:t>
      </w:r>
      <w:r>
        <w:rPr>
          <w:rFonts w:ascii="Times New Roman" w:hAnsi="Times New Roman"/>
          <w:sz w:val="28"/>
          <w:szCs w:val="28"/>
        </w:rPr>
        <w:t>обращении</w:t>
      </w:r>
      <w:r w:rsidRPr="003B640E">
        <w:rPr>
          <w:rFonts w:ascii="Times New Roman" w:hAnsi="Times New Roman"/>
          <w:sz w:val="28"/>
          <w:szCs w:val="28"/>
        </w:rPr>
        <w:t xml:space="preserve"> нецензурных либо оскорбительных выражений, угрозы жизни, здоровью и имуществу должностного лица, а также членов его семьи, </w:t>
      </w:r>
      <w:r>
        <w:rPr>
          <w:rFonts w:ascii="Times New Roman" w:hAnsi="Times New Roman"/>
          <w:sz w:val="28"/>
          <w:szCs w:val="28"/>
        </w:rPr>
        <w:t>архивный отдел</w:t>
      </w:r>
      <w:r w:rsidRPr="003B640E">
        <w:rPr>
          <w:rFonts w:ascii="Times New Roman" w:hAnsi="Times New Roman"/>
          <w:sz w:val="28"/>
          <w:szCs w:val="28"/>
        </w:rPr>
        <w:t xml:space="preserve"> вправе оставить </w:t>
      </w:r>
      <w:r>
        <w:rPr>
          <w:rFonts w:ascii="Times New Roman" w:hAnsi="Times New Roman"/>
          <w:sz w:val="28"/>
          <w:szCs w:val="28"/>
        </w:rPr>
        <w:t>обращение</w:t>
      </w:r>
      <w:r w:rsidRPr="003B640E">
        <w:rPr>
          <w:rFonts w:ascii="Times New Roman" w:hAnsi="Times New Roman"/>
          <w:sz w:val="28"/>
          <w:szCs w:val="28"/>
        </w:rPr>
        <w:t xml:space="preserve"> без ответа и сообщить </w:t>
      </w:r>
      <w:r>
        <w:rPr>
          <w:rFonts w:ascii="Times New Roman" w:hAnsi="Times New Roman"/>
          <w:sz w:val="28"/>
          <w:szCs w:val="28"/>
        </w:rPr>
        <w:t>заявителю</w:t>
      </w:r>
      <w:r w:rsidRPr="003B640E">
        <w:rPr>
          <w:rFonts w:ascii="Times New Roman" w:hAnsi="Times New Roman"/>
          <w:sz w:val="28"/>
          <w:szCs w:val="28"/>
        </w:rPr>
        <w:t xml:space="preserve">, направившему </w:t>
      </w:r>
      <w:r>
        <w:rPr>
          <w:rFonts w:ascii="Times New Roman" w:hAnsi="Times New Roman"/>
          <w:sz w:val="28"/>
          <w:szCs w:val="28"/>
        </w:rPr>
        <w:t>обращение</w:t>
      </w:r>
      <w:r w:rsidRPr="003B640E">
        <w:rPr>
          <w:rFonts w:ascii="Times New Roman" w:hAnsi="Times New Roman"/>
          <w:sz w:val="28"/>
          <w:szCs w:val="28"/>
        </w:rPr>
        <w:t>, о недопустимости злоупотребления правом;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1089">
        <w:rPr>
          <w:rFonts w:ascii="Times New Roman" w:hAnsi="Times New Roman"/>
          <w:sz w:val="28"/>
          <w:szCs w:val="28"/>
        </w:rPr>
        <w:t xml:space="preserve"> случае, если в </w:t>
      </w:r>
      <w:r>
        <w:rPr>
          <w:rFonts w:ascii="Times New Roman" w:hAnsi="Times New Roman"/>
          <w:sz w:val="28"/>
          <w:szCs w:val="28"/>
        </w:rPr>
        <w:t>обращении</w:t>
      </w:r>
      <w:r w:rsidRPr="00A61089">
        <w:rPr>
          <w:rFonts w:ascii="Times New Roman" w:hAnsi="Times New Roman"/>
          <w:sz w:val="28"/>
          <w:szCs w:val="28"/>
        </w:rPr>
        <w:t xml:space="preserve"> содержатся вопросы, на которые неоднократно давались письменные ответы по существу в связи с ранее направленными </w:t>
      </w:r>
      <w:r>
        <w:rPr>
          <w:rFonts w:ascii="Times New Roman" w:hAnsi="Times New Roman"/>
          <w:sz w:val="28"/>
          <w:szCs w:val="28"/>
        </w:rPr>
        <w:t>обращениями</w:t>
      </w:r>
      <w:r w:rsidRPr="00A61089">
        <w:rPr>
          <w:rFonts w:ascii="Times New Roman" w:hAnsi="Times New Roman"/>
          <w:sz w:val="28"/>
          <w:szCs w:val="28"/>
        </w:rPr>
        <w:t xml:space="preserve">, и при этом в </w:t>
      </w:r>
      <w:r>
        <w:rPr>
          <w:rFonts w:ascii="Times New Roman" w:hAnsi="Times New Roman"/>
          <w:sz w:val="28"/>
          <w:szCs w:val="28"/>
        </w:rPr>
        <w:t>обращении</w:t>
      </w:r>
      <w:r w:rsidRPr="00A61089">
        <w:rPr>
          <w:rFonts w:ascii="Times New Roman" w:hAnsi="Times New Roman"/>
          <w:sz w:val="28"/>
          <w:szCs w:val="28"/>
        </w:rPr>
        <w:t xml:space="preserve"> не приводятся новые доводы или обстоятельства, </w:t>
      </w:r>
      <w:r>
        <w:rPr>
          <w:rFonts w:ascii="Times New Roman" w:hAnsi="Times New Roman"/>
          <w:sz w:val="28"/>
          <w:szCs w:val="28"/>
        </w:rPr>
        <w:t>начальник архивного отдела</w:t>
      </w:r>
      <w:r w:rsidRPr="00A61089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</w:t>
      </w:r>
      <w:r w:rsidRPr="00A61089">
        <w:rPr>
          <w:rFonts w:ascii="Times New Roman" w:hAnsi="Times New Roman"/>
          <w:sz w:val="28"/>
          <w:szCs w:val="28"/>
        </w:rPr>
        <w:lastRenderedPageBreak/>
        <w:t xml:space="preserve">переписки с </w:t>
      </w:r>
      <w:r>
        <w:rPr>
          <w:rFonts w:ascii="Times New Roman" w:hAnsi="Times New Roman"/>
          <w:sz w:val="28"/>
          <w:szCs w:val="28"/>
        </w:rPr>
        <w:t>заявителем</w:t>
      </w:r>
      <w:r w:rsidRPr="00A61089">
        <w:rPr>
          <w:rFonts w:ascii="Times New Roman" w:hAnsi="Times New Roman"/>
          <w:sz w:val="28"/>
          <w:szCs w:val="28"/>
        </w:rPr>
        <w:t xml:space="preserve"> по данному вопросу, о данном решении уведомляется </w:t>
      </w:r>
      <w:r>
        <w:rPr>
          <w:rFonts w:ascii="Times New Roman" w:hAnsi="Times New Roman"/>
          <w:sz w:val="28"/>
          <w:szCs w:val="28"/>
        </w:rPr>
        <w:t>заявитель</w:t>
      </w:r>
      <w:r w:rsidRPr="00A61089">
        <w:rPr>
          <w:rFonts w:ascii="Times New Roman" w:hAnsi="Times New Roman"/>
          <w:sz w:val="28"/>
          <w:szCs w:val="28"/>
        </w:rPr>
        <w:t xml:space="preserve">, направивший </w:t>
      </w:r>
      <w:r>
        <w:rPr>
          <w:rFonts w:ascii="Times New Roman" w:hAnsi="Times New Roman"/>
          <w:sz w:val="28"/>
          <w:szCs w:val="28"/>
        </w:rPr>
        <w:t>обращение</w:t>
      </w:r>
      <w:r w:rsidRPr="00A61089">
        <w:rPr>
          <w:rFonts w:ascii="Times New Roman" w:hAnsi="Times New Roman"/>
          <w:sz w:val="28"/>
          <w:szCs w:val="28"/>
        </w:rPr>
        <w:t>;</w:t>
      </w:r>
    </w:p>
    <w:p w:rsidR="008E3F5F" w:rsidRPr="003B640E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3D2A53">
        <w:rPr>
          <w:rFonts w:ascii="Times New Roman" w:hAnsi="Times New Roman"/>
          <w:sz w:val="28"/>
          <w:szCs w:val="28"/>
        </w:rPr>
        <w:t xml:space="preserve">сли ответ по существу поставленного в </w:t>
      </w:r>
      <w:r>
        <w:rPr>
          <w:rFonts w:ascii="Times New Roman" w:hAnsi="Times New Roman"/>
          <w:sz w:val="28"/>
          <w:szCs w:val="28"/>
        </w:rPr>
        <w:t>обращении</w:t>
      </w:r>
      <w:r w:rsidRPr="003D2A53">
        <w:rPr>
          <w:rFonts w:ascii="Times New Roman" w:hAnsi="Times New Roman"/>
          <w:sz w:val="28"/>
          <w:szCs w:val="28"/>
        </w:rPr>
        <w:t xml:space="preserve"> вопроса не может быть дан без разглашения сведений, составляющих государственную или иную охраняемую федеральным законом тайну, </w:t>
      </w:r>
      <w:r>
        <w:rPr>
          <w:rFonts w:ascii="Times New Roman" w:hAnsi="Times New Roman"/>
          <w:sz w:val="28"/>
          <w:szCs w:val="28"/>
        </w:rPr>
        <w:t>заявителю</w:t>
      </w:r>
      <w:r w:rsidRPr="003D2A53">
        <w:rPr>
          <w:rFonts w:ascii="Times New Roman" w:hAnsi="Times New Roman"/>
          <w:sz w:val="28"/>
          <w:szCs w:val="28"/>
        </w:rPr>
        <w:t xml:space="preserve">, направившему </w:t>
      </w:r>
      <w:r>
        <w:rPr>
          <w:rFonts w:ascii="Times New Roman" w:hAnsi="Times New Roman"/>
          <w:sz w:val="28"/>
          <w:szCs w:val="28"/>
        </w:rPr>
        <w:t>обращение</w:t>
      </w:r>
      <w:r w:rsidRPr="003D2A53">
        <w:rPr>
          <w:rFonts w:ascii="Times New Roman" w:hAnsi="Times New Roman"/>
          <w:sz w:val="28"/>
          <w:szCs w:val="28"/>
        </w:rPr>
        <w:t>, сообщается о невозможности дать ответ в связи с недопустимостью разглашения указанных сведений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Заявитель уведомляется об отказе в рассмотрении его обращения     в письменной форме в течение 3 дней со дня регистрации обращения по абзацам 1, 2, 4-6 пункта 2.9.1 Административного регламента. </w:t>
      </w:r>
    </w:p>
    <w:p w:rsidR="008E3F5F" w:rsidRPr="008C3E8C" w:rsidRDefault="008E3F5F" w:rsidP="008E3F5F">
      <w:pPr>
        <w:pStyle w:val="ConsPlusNormal"/>
        <w:tabs>
          <w:tab w:val="left" w:pos="851"/>
          <w:tab w:val="left" w:pos="1418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2.9.3.</w:t>
      </w:r>
      <w:r w:rsidRPr="00DE1A70">
        <w:rPr>
          <w:rFonts w:ascii="Times New Roman" w:hAnsi="Times New Roman"/>
          <w:sz w:val="28"/>
          <w:szCs w:val="28"/>
        </w:rPr>
        <w:t xml:space="preserve"> Обращение, в котором обжалуется судебное решение, в те</w:t>
      </w:r>
      <w:r>
        <w:rPr>
          <w:rFonts w:ascii="Times New Roman" w:hAnsi="Times New Roman"/>
          <w:sz w:val="28"/>
          <w:szCs w:val="28"/>
        </w:rPr>
        <w:t xml:space="preserve">чение 7 </w:t>
      </w:r>
      <w:r w:rsidRPr="00DE1A70">
        <w:rPr>
          <w:rFonts w:ascii="Times New Roman" w:hAnsi="Times New Roman"/>
          <w:sz w:val="28"/>
          <w:szCs w:val="28"/>
        </w:rPr>
        <w:t xml:space="preserve">дней со дня регистрации возвращается гражданину, направившему обращение, с разъяснением </w:t>
      </w:r>
      <w:hyperlink r:id="rId15" w:history="1">
        <w:r w:rsidRPr="008C3E8C">
          <w:rPr>
            <w:rFonts w:ascii="Times New Roman" w:hAnsi="Times New Roman"/>
            <w:sz w:val="28"/>
            <w:szCs w:val="28"/>
          </w:rPr>
          <w:t>порядка</w:t>
        </w:r>
      </w:hyperlink>
      <w:r w:rsidRPr="00DE1A70">
        <w:rPr>
          <w:rFonts w:ascii="Times New Roman" w:hAnsi="Times New Roman"/>
          <w:sz w:val="28"/>
          <w:szCs w:val="28"/>
        </w:rPr>
        <w:t xml:space="preserve"> обжалования данного судебного решения.</w:t>
      </w:r>
    </w:p>
    <w:p w:rsidR="008E3F5F" w:rsidRPr="00842796" w:rsidRDefault="008E3F5F" w:rsidP="008E3F5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42796">
        <w:rPr>
          <w:rFonts w:ascii="Times New Roman" w:hAnsi="Times New Roman"/>
          <w:b/>
          <w:bCs/>
          <w:sz w:val="28"/>
          <w:szCs w:val="28"/>
        </w:rPr>
        <w:tab/>
      </w:r>
      <w:r w:rsidRPr="00842796">
        <w:rPr>
          <w:rFonts w:ascii="Times New Roman" w:hAnsi="Times New Roman"/>
          <w:bCs/>
          <w:sz w:val="28"/>
          <w:szCs w:val="28"/>
        </w:rPr>
        <w:t xml:space="preserve">2.9.4. Оснований для приостановления предоставления государственной услуги не имеется. </w:t>
      </w:r>
    </w:p>
    <w:p w:rsidR="008E3F5F" w:rsidRPr="003C7499" w:rsidRDefault="008E3F5F" w:rsidP="008E3F5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8E3F5F" w:rsidRPr="008779DA" w:rsidRDefault="008E3F5F" w:rsidP="008E3F5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779DA">
        <w:rPr>
          <w:rFonts w:ascii="Times New Roman" w:hAnsi="Times New Roman"/>
          <w:bCs/>
          <w:sz w:val="28"/>
          <w:szCs w:val="28"/>
        </w:rPr>
        <w:t>2.10. П</w:t>
      </w:r>
      <w:r w:rsidRPr="008779DA">
        <w:rPr>
          <w:rFonts w:ascii="Times New Roman" w:hAnsi="Times New Roman"/>
          <w:sz w:val="28"/>
          <w:szCs w:val="28"/>
        </w:rPr>
        <w:t>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9DA">
        <w:rPr>
          <w:rFonts w:ascii="Times New Roman" w:hAnsi="Times New Roman"/>
          <w:sz w:val="28"/>
          <w:szCs w:val="28"/>
        </w:rPr>
        <w:t>в предоставлении государственной услуги</w:t>
      </w:r>
    </w:p>
    <w:p w:rsidR="008E3F5F" w:rsidRPr="006748A9" w:rsidRDefault="008E3F5F" w:rsidP="008E3F5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48A9">
        <w:rPr>
          <w:rFonts w:ascii="Times New Roman" w:hAnsi="Times New Roman"/>
          <w:sz w:val="28"/>
          <w:szCs w:val="28"/>
        </w:rPr>
        <w:t>Усл</w:t>
      </w:r>
      <w:r>
        <w:rPr>
          <w:rFonts w:ascii="Times New Roman" w:hAnsi="Times New Roman"/>
          <w:sz w:val="28"/>
          <w:szCs w:val="28"/>
        </w:rPr>
        <w:t>уг, необходимых и обязательных</w:t>
      </w:r>
      <w:r w:rsidRPr="006748A9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 </w:t>
      </w:r>
      <w:r>
        <w:rPr>
          <w:rFonts w:ascii="Times New Roman" w:hAnsi="Times New Roman"/>
          <w:sz w:val="28"/>
          <w:szCs w:val="28"/>
        </w:rPr>
        <w:t>а также организаций, участвующих</w:t>
      </w:r>
      <w:r w:rsidRPr="006748A9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>,</w:t>
      </w:r>
      <w:r w:rsidRPr="006748A9">
        <w:rPr>
          <w:rFonts w:ascii="Times New Roman" w:hAnsi="Times New Roman"/>
          <w:sz w:val="28"/>
          <w:szCs w:val="28"/>
        </w:rPr>
        <w:t xml:space="preserve"> не имеется.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8E3F5F" w:rsidRPr="008779DA" w:rsidRDefault="008E3F5F" w:rsidP="008E3F5F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>
        <w:rPr>
          <w:bCs/>
        </w:rPr>
        <w:tab/>
      </w:r>
      <w:r w:rsidRPr="008779DA">
        <w:rPr>
          <w:bCs/>
        </w:rPr>
        <w:t>2.11. Порядок, р</w:t>
      </w:r>
      <w:r w:rsidRPr="008779DA">
        <w:rPr>
          <w:bCs/>
          <w:szCs w:val="28"/>
        </w:rPr>
        <w:t>азмер и основания взимания государственной пошлины или иной платы, взимаемой за предоставление государственной услуги</w:t>
      </w:r>
    </w:p>
    <w:p w:rsidR="008E3F5F" w:rsidRPr="00297DAB" w:rsidRDefault="008E3F5F" w:rsidP="008E3F5F">
      <w:pPr>
        <w:tabs>
          <w:tab w:val="left" w:pos="851"/>
        </w:tabs>
        <w:ind w:firstLine="709"/>
      </w:pPr>
      <w:r w:rsidRPr="00297DAB">
        <w:t>2.11.1. Архивный отдел предоставляет</w:t>
      </w:r>
      <w:r w:rsidRPr="00297DAB">
        <w:rPr>
          <w:szCs w:val="28"/>
        </w:rPr>
        <w:t xml:space="preserve"> государственную</w:t>
      </w:r>
      <w:r w:rsidRPr="00297DAB">
        <w:t xml:space="preserve"> </w:t>
      </w:r>
      <w:r w:rsidRPr="00297DAB">
        <w:rPr>
          <w:szCs w:val="28"/>
        </w:rPr>
        <w:t>услугу</w:t>
      </w:r>
      <w:r w:rsidRPr="00297DAB">
        <w:t xml:space="preserve"> бесплатно.</w:t>
      </w:r>
    </w:p>
    <w:p w:rsidR="008E3F5F" w:rsidRDefault="008E3F5F" w:rsidP="008E3F5F">
      <w:pPr>
        <w:autoSpaceDE w:val="0"/>
        <w:autoSpaceDN w:val="0"/>
        <w:adjustRightInd w:val="0"/>
        <w:ind w:firstLine="708"/>
        <w:jc w:val="both"/>
      </w:pPr>
      <w:r w:rsidRPr="00297DAB">
        <w:t xml:space="preserve">2.11.2. </w:t>
      </w:r>
      <w:r w:rsidRPr="00297DAB">
        <w:rPr>
          <w:rFonts w:hint="eastAsia"/>
        </w:rPr>
        <w:t>В</w:t>
      </w:r>
      <w:r w:rsidRPr="00297DAB">
        <w:t xml:space="preserve"> </w:t>
      </w:r>
      <w:r w:rsidRPr="00297DAB">
        <w:rPr>
          <w:rFonts w:hint="eastAsia"/>
        </w:rPr>
        <w:t>случае</w:t>
      </w:r>
      <w:r w:rsidRPr="00297DAB">
        <w:t xml:space="preserve"> </w:t>
      </w:r>
      <w:r w:rsidRPr="00297DAB">
        <w:rPr>
          <w:rFonts w:hint="eastAsia"/>
        </w:rPr>
        <w:t>внесения</w:t>
      </w:r>
      <w:r w:rsidRPr="00297DAB">
        <w:t xml:space="preserve"> </w:t>
      </w:r>
      <w:r w:rsidRPr="00297DAB">
        <w:rPr>
          <w:rFonts w:hint="eastAsia"/>
        </w:rPr>
        <w:t>изменений</w:t>
      </w:r>
      <w:r w:rsidRPr="00297DAB">
        <w:t xml:space="preserve"> </w:t>
      </w:r>
      <w:r w:rsidRPr="00297DAB">
        <w:rPr>
          <w:rFonts w:hint="eastAsia"/>
        </w:rPr>
        <w:t>в</w:t>
      </w:r>
      <w:r w:rsidRPr="00297DAB">
        <w:t xml:space="preserve"> </w:t>
      </w:r>
      <w:r w:rsidRPr="00297DAB">
        <w:rPr>
          <w:rFonts w:hint="eastAsia"/>
        </w:rPr>
        <w:t>выданный</w:t>
      </w:r>
      <w:r w:rsidRPr="00297DAB">
        <w:t xml:space="preserve"> </w:t>
      </w:r>
      <w:r w:rsidRPr="00297DAB">
        <w:rPr>
          <w:rFonts w:hint="eastAsia"/>
        </w:rPr>
        <w:t>по</w:t>
      </w:r>
      <w:r w:rsidRPr="00297DAB">
        <w:t xml:space="preserve"> </w:t>
      </w:r>
      <w:r w:rsidRPr="00297DAB">
        <w:rPr>
          <w:rFonts w:hint="eastAsia"/>
        </w:rPr>
        <w:t>результатам</w:t>
      </w:r>
      <w:r>
        <w:t xml:space="preserve"> </w:t>
      </w:r>
      <w:r w:rsidRPr="00297DAB">
        <w:rPr>
          <w:rFonts w:hint="eastAsia"/>
        </w:rPr>
        <w:t>предоставления</w:t>
      </w:r>
      <w:r w:rsidRPr="00297DAB">
        <w:t xml:space="preserve"> </w:t>
      </w:r>
      <w:r w:rsidRPr="00297DAB">
        <w:rPr>
          <w:rFonts w:hint="eastAsia"/>
        </w:rPr>
        <w:t>государственной</w:t>
      </w:r>
      <w:r w:rsidRPr="00297DAB">
        <w:t xml:space="preserve"> </w:t>
      </w:r>
      <w:r w:rsidRPr="00297DAB">
        <w:rPr>
          <w:rFonts w:hint="eastAsia"/>
        </w:rPr>
        <w:t>услуги</w:t>
      </w:r>
      <w:r w:rsidRPr="00297DAB">
        <w:t xml:space="preserve"> </w:t>
      </w:r>
      <w:r w:rsidRPr="00297DAB">
        <w:rPr>
          <w:rFonts w:hint="eastAsia"/>
        </w:rPr>
        <w:t>документ</w:t>
      </w:r>
      <w:r w:rsidRPr="00297DAB">
        <w:t xml:space="preserve">, </w:t>
      </w:r>
      <w:r w:rsidRPr="00297DAB">
        <w:rPr>
          <w:rFonts w:hint="eastAsia"/>
        </w:rPr>
        <w:t>направленных</w:t>
      </w:r>
      <w:r w:rsidRPr="00297DAB">
        <w:t xml:space="preserve"> </w:t>
      </w:r>
      <w:r w:rsidRPr="00297DAB">
        <w:rPr>
          <w:rFonts w:hint="eastAsia"/>
        </w:rPr>
        <w:t>на</w:t>
      </w:r>
      <w:r>
        <w:t xml:space="preserve"> </w:t>
      </w:r>
      <w:r w:rsidRPr="00297DAB">
        <w:rPr>
          <w:rFonts w:hint="eastAsia"/>
        </w:rPr>
        <w:t>исправление</w:t>
      </w:r>
      <w:r w:rsidRPr="00297DAB">
        <w:t xml:space="preserve"> </w:t>
      </w:r>
      <w:r w:rsidRPr="00297DAB">
        <w:rPr>
          <w:rFonts w:hint="eastAsia"/>
        </w:rPr>
        <w:t>ошибок</w:t>
      </w:r>
      <w:r w:rsidRPr="00297DAB">
        <w:t xml:space="preserve">, </w:t>
      </w:r>
      <w:r w:rsidRPr="00297DAB">
        <w:rPr>
          <w:rFonts w:hint="eastAsia"/>
        </w:rPr>
        <w:t>допущенных</w:t>
      </w:r>
      <w:r w:rsidRPr="00297DAB">
        <w:t xml:space="preserve"> </w:t>
      </w:r>
      <w:r w:rsidRPr="00297DAB">
        <w:rPr>
          <w:rFonts w:hint="eastAsia"/>
        </w:rPr>
        <w:t>по</w:t>
      </w:r>
      <w:r w:rsidRPr="00297DAB">
        <w:t xml:space="preserve"> </w:t>
      </w:r>
      <w:r w:rsidRPr="00297DAB">
        <w:rPr>
          <w:rFonts w:hint="eastAsia"/>
        </w:rPr>
        <w:t>вине</w:t>
      </w:r>
      <w:r w:rsidRPr="00297DAB">
        <w:t xml:space="preserve"> </w:t>
      </w:r>
      <w:r w:rsidRPr="00297DAB">
        <w:rPr>
          <w:rFonts w:hint="eastAsia"/>
        </w:rPr>
        <w:t>архивного</w:t>
      </w:r>
      <w:r w:rsidRPr="00297DAB">
        <w:t xml:space="preserve"> </w:t>
      </w:r>
      <w:r w:rsidRPr="00297DAB">
        <w:rPr>
          <w:rFonts w:hint="eastAsia"/>
        </w:rPr>
        <w:t>отдела</w:t>
      </w:r>
      <w:r w:rsidRPr="00297DAB">
        <w:t xml:space="preserve"> </w:t>
      </w:r>
      <w:r w:rsidRPr="00297DAB">
        <w:rPr>
          <w:rFonts w:hint="eastAsia"/>
        </w:rPr>
        <w:t>и</w:t>
      </w:r>
      <w:r w:rsidRPr="00297DAB">
        <w:t xml:space="preserve"> (</w:t>
      </w:r>
      <w:r w:rsidRPr="00297DAB">
        <w:rPr>
          <w:rFonts w:hint="eastAsia"/>
        </w:rPr>
        <w:t>или</w:t>
      </w:r>
      <w:r w:rsidRPr="00297DAB">
        <w:t>)</w:t>
      </w:r>
      <w:r>
        <w:t xml:space="preserve"> </w:t>
      </w:r>
      <w:r w:rsidRPr="00297DAB">
        <w:rPr>
          <w:rFonts w:hint="eastAsia"/>
        </w:rPr>
        <w:t>должностного</w:t>
      </w:r>
      <w:r w:rsidRPr="00297DAB">
        <w:t xml:space="preserve"> </w:t>
      </w:r>
      <w:r w:rsidRPr="00297DAB">
        <w:rPr>
          <w:rFonts w:hint="eastAsia"/>
        </w:rPr>
        <w:t>лица</w:t>
      </w:r>
      <w:r w:rsidRPr="00297DAB">
        <w:t xml:space="preserve"> </w:t>
      </w:r>
      <w:r w:rsidRPr="00297DAB">
        <w:rPr>
          <w:rFonts w:hint="eastAsia"/>
        </w:rPr>
        <w:t>архивного</w:t>
      </w:r>
      <w:r w:rsidRPr="00297DAB">
        <w:t xml:space="preserve"> </w:t>
      </w:r>
      <w:r w:rsidRPr="00297DAB">
        <w:rPr>
          <w:rFonts w:hint="eastAsia"/>
        </w:rPr>
        <w:t>отдела</w:t>
      </w:r>
      <w:r w:rsidRPr="00297DAB">
        <w:t xml:space="preserve">, </w:t>
      </w:r>
      <w:r w:rsidRPr="00297DAB">
        <w:rPr>
          <w:rFonts w:hint="eastAsia"/>
        </w:rPr>
        <w:t>многофункционал</w:t>
      </w:r>
      <w:r w:rsidRPr="00297DAB">
        <w:rPr>
          <w:rFonts w:hint="eastAsia"/>
        </w:rPr>
        <w:t>ь</w:t>
      </w:r>
      <w:r w:rsidRPr="00297DAB">
        <w:rPr>
          <w:rFonts w:hint="eastAsia"/>
        </w:rPr>
        <w:t>ного</w:t>
      </w:r>
      <w:r w:rsidRPr="00297DAB">
        <w:t xml:space="preserve"> </w:t>
      </w:r>
      <w:r w:rsidRPr="00297DAB">
        <w:rPr>
          <w:rFonts w:hint="eastAsia"/>
        </w:rPr>
        <w:t>центра</w:t>
      </w:r>
      <w:r w:rsidRPr="00297DAB">
        <w:t xml:space="preserve"> </w:t>
      </w:r>
      <w:r w:rsidRPr="00297DAB">
        <w:rPr>
          <w:rFonts w:hint="eastAsia"/>
        </w:rPr>
        <w:t>и</w:t>
      </w:r>
      <w:r w:rsidRPr="00297DAB">
        <w:t xml:space="preserve"> (</w:t>
      </w:r>
      <w:r w:rsidRPr="00297DAB">
        <w:rPr>
          <w:rFonts w:hint="eastAsia"/>
        </w:rPr>
        <w:t>или</w:t>
      </w:r>
      <w:r w:rsidRPr="00297DAB">
        <w:t>)</w:t>
      </w:r>
      <w:r>
        <w:t xml:space="preserve"> </w:t>
      </w:r>
      <w:r w:rsidRPr="00297DAB">
        <w:rPr>
          <w:rFonts w:hint="eastAsia"/>
        </w:rPr>
        <w:t>работника</w:t>
      </w:r>
      <w:r w:rsidRPr="00297DAB">
        <w:t xml:space="preserve"> </w:t>
      </w:r>
      <w:r w:rsidRPr="00297DAB">
        <w:rPr>
          <w:rFonts w:hint="eastAsia"/>
        </w:rPr>
        <w:t>многофункционального</w:t>
      </w:r>
      <w:r w:rsidRPr="00297DAB">
        <w:t xml:space="preserve"> </w:t>
      </w:r>
      <w:r w:rsidRPr="00297DAB">
        <w:rPr>
          <w:rFonts w:hint="eastAsia"/>
        </w:rPr>
        <w:t>центра</w:t>
      </w:r>
      <w:r w:rsidRPr="00297DAB">
        <w:t xml:space="preserve">, </w:t>
      </w:r>
      <w:r w:rsidRPr="00297DAB">
        <w:rPr>
          <w:rFonts w:hint="eastAsia"/>
        </w:rPr>
        <w:t>плата</w:t>
      </w:r>
      <w:r w:rsidRPr="00297DAB">
        <w:t xml:space="preserve"> </w:t>
      </w:r>
      <w:r w:rsidRPr="00297DAB">
        <w:rPr>
          <w:rFonts w:hint="eastAsia"/>
        </w:rPr>
        <w:t>с</w:t>
      </w:r>
      <w:r w:rsidRPr="00297DAB">
        <w:t xml:space="preserve"> </w:t>
      </w:r>
      <w:r w:rsidRPr="00297DAB">
        <w:rPr>
          <w:rFonts w:hint="eastAsia"/>
        </w:rPr>
        <w:t>заявителя</w:t>
      </w:r>
      <w:r w:rsidRPr="00297DAB">
        <w:t xml:space="preserve"> </w:t>
      </w:r>
      <w:r w:rsidRPr="00297DAB">
        <w:rPr>
          <w:rFonts w:hint="eastAsia"/>
        </w:rPr>
        <w:t>не</w:t>
      </w:r>
      <w:r w:rsidRPr="00297DAB">
        <w:t xml:space="preserve"> </w:t>
      </w:r>
      <w:r w:rsidRPr="00297DAB">
        <w:rPr>
          <w:rFonts w:hint="eastAsia"/>
        </w:rPr>
        <w:t>взим</w:t>
      </w:r>
      <w:r w:rsidRPr="00297DAB">
        <w:rPr>
          <w:rFonts w:hint="eastAsia"/>
        </w:rPr>
        <w:t>а</w:t>
      </w:r>
      <w:r w:rsidRPr="00297DAB">
        <w:rPr>
          <w:rFonts w:hint="eastAsia"/>
        </w:rPr>
        <w:t>ется</w:t>
      </w:r>
      <w:r>
        <w:t>.</w:t>
      </w:r>
    </w:p>
    <w:p w:rsidR="008E3F5F" w:rsidRDefault="008E3F5F" w:rsidP="008E3F5F">
      <w:pPr>
        <w:autoSpaceDE w:val="0"/>
        <w:autoSpaceDN w:val="0"/>
        <w:adjustRightInd w:val="0"/>
        <w:jc w:val="both"/>
      </w:pPr>
    </w:p>
    <w:p w:rsidR="008E3F5F" w:rsidRPr="008779DA" w:rsidRDefault="008E3F5F" w:rsidP="008E3F5F">
      <w:pPr>
        <w:pStyle w:val="af3"/>
        <w:tabs>
          <w:tab w:val="left" w:pos="709"/>
        </w:tabs>
        <w:ind w:firstLine="0"/>
      </w:pPr>
      <w:r>
        <w:tab/>
      </w:r>
      <w:r w:rsidRPr="008779DA">
        <w:t>2.12. Максимальный срок ожидания в очереди при подаче запроса</w:t>
      </w:r>
      <w:r>
        <w:t xml:space="preserve"> </w:t>
      </w:r>
      <w:r w:rsidRPr="008779DA">
        <w:t xml:space="preserve">и при получении результата предоставления </w:t>
      </w:r>
      <w:r w:rsidRPr="008779DA">
        <w:rPr>
          <w:szCs w:val="28"/>
        </w:rPr>
        <w:t xml:space="preserve">государственной </w:t>
      </w:r>
      <w:r w:rsidRPr="008779DA">
        <w:t>услуги</w:t>
      </w:r>
    </w:p>
    <w:p w:rsidR="008E3F5F" w:rsidRDefault="008E3F5F" w:rsidP="008E3F5F">
      <w:pPr>
        <w:pStyle w:val="af3"/>
        <w:tabs>
          <w:tab w:val="left" w:pos="709"/>
        </w:tabs>
        <w:ind w:firstLine="709"/>
      </w:pPr>
      <w:r>
        <w:t>2</w:t>
      </w:r>
      <w:r w:rsidRPr="00F61681">
        <w:t>.</w:t>
      </w:r>
      <w:r>
        <w:t>12.1</w:t>
      </w:r>
      <w:r w:rsidRPr="00F61681">
        <w:t xml:space="preserve">. </w:t>
      </w:r>
      <w:r>
        <w:t>Время ожидания заявителя в очереди при подаче обращения не должно превышать 15 минут.</w:t>
      </w:r>
    </w:p>
    <w:p w:rsidR="008E3F5F" w:rsidRDefault="008E3F5F" w:rsidP="008E3F5F">
      <w:pPr>
        <w:pStyle w:val="af3"/>
        <w:tabs>
          <w:tab w:val="left" w:pos="709"/>
        </w:tabs>
        <w:ind w:firstLine="709"/>
      </w:pPr>
      <w:r>
        <w:t xml:space="preserve">2.12.2. При получении заявителем результата предоставления </w:t>
      </w:r>
      <w:r w:rsidRPr="00D560F8">
        <w:rPr>
          <w:szCs w:val="28"/>
        </w:rPr>
        <w:t>госуда</w:t>
      </w:r>
      <w:r w:rsidRPr="00D560F8">
        <w:rPr>
          <w:szCs w:val="28"/>
        </w:rPr>
        <w:t>р</w:t>
      </w:r>
      <w:r w:rsidRPr="00D560F8">
        <w:rPr>
          <w:szCs w:val="28"/>
        </w:rPr>
        <w:t>ственной</w:t>
      </w:r>
      <w:r w:rsidRPr="009273EB">
        <w:rPr>
          <w:szCs w:val="28"/>
        </w:rPr>
        <w:t xml:space="preserve"> </w:t>
      </w:r>
      <w:r w:rsidRPr="009273EB">
        <w:t>услуги</w:t>
      </w:r>
      <w:r>
        <w:t xml:space="preserve"> время ожидания не должно превышать 15 минут.</w:t>
      </w:r>
    </w:p>
    <w:p w:rsidR="008E3F5F" w:rsidRPr="00C123E5" w:rsidRDefault="008E3F5F" w:rsidP="008E3F5F">
      <w:pPr>
        <w:pStyle w:val="af3"/>
        <w:tabs>
          <w:tab w:val="left" w:pos="851"/>
        </w:tabs>
        <w:ind w:firstLine="709"/>
        <w:rPr>
          <w:b/>
        </w:rPr>
      </w:pPr>
    </w:p>
    <w:p w:rsidR="008E3F5F" w:rsidRPr="008779DA" w:rsidRDefault="008E3F5F" w:rsidP="008E3F5F">
      <w:pPr>
        <w:pStyle w:val="af3"/>
        <w:tabs>
          <w:tab w:val="left" w:pos="709"/>
        </w:tabs>
        <w:ind w:firstLine="0"/>
        <w:rPr>
          <w:szCs w:val="28"/>
        </w:rPr>
      </w:pPr>
      <w:r>
        <w:tab/>
      </w:r>
      <w:r w:rsidRPr="008779DA">
        <w:t>2.13.</w:t>
      </w:r>
      <w:r w:rsidRPr="008779DA">
        <w:rPr>
          <w:rFonts w:ascii="Arial" w:hAnsi="Arial" w:cs="Arial"/>
          <w:sz w:val="20"/>
          <w:szCs w:val="20"/>
        </w:rPr>
        <w:t xml:space="preserve"> </w:t>
      </w:r>
      <w:r w:rsidRPr="008779DA">
        <w:rPr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</w:t>
      </w:r>
      <w:r w:rsidRPr="008779DA">
        <w:rPr>
          <w:szCs w:val="28"/>
        </w:rPr>
        <w:t>о</w:t>
      </w:r>
      <w:r w:rsidRPr="008779DA">
        <w:rPr>
          <w:szCs w:val="28"/>
        </w:rPr>
        <w:t>ставления государственной услуги, в том числе в электронной форме</w:t>
      </w:r>
    </w:p>
    <w:p w:rsidR="008E3F5F" w:rsidRDefault="008E3F5F" w:rsidP="008E3F5F">
      <w:pPr>
        <w:pStyle w:val="af3"/>
        <w:tabs>
          <w:tab w:val="left" w:pos="709"/>
        </w:tabs>
        <w:ind w:firstLine="709"/>
        <w:rPr>
          <w:color w:val="FF0000"/>
        </w:rPr>
      </w:pPr>
      <w:r w:rsidRPr="00B20D27">
        <w:lastRenderedPageBreak/>
        <w:t>2.1</w:t>
      </w:r>
      <w:r>
        <w:t>3</w:t>
      </w:r>
      <w:r w:rsidRPr="00B20D27">
        <w:t>.1.</w:t>
      </w:r>
      <w:r>
        <w:t xml:space="preserve"> Регистрация обращения заявителя осуществляется в течение 1 дня в порядк</w:t>
      </w:r>
      <w:r w:rsidRPr="001B3708">
        <w:t>е, установленном разделом 3.2 настоящего Административного регламента.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6261A4">
        <w:t xml:space="preserve">2.13.2. </w:t>
      </w:r>
      <w:r>
        <w:t>Обращения</w:t>
      </w:r>
      <w:r w:rsidRPr="006261A4">
        <w:t xml:space="preserve"> о предоставлении государственной услуги, поступившие в форме электронного документа, распечатываются на бумажном носителе и подлежат рег</w:t>
      </w:r>
      <w:r w:rsidRPr="006261A4">
        <w:t>и</w:t>
      </w:r>
      <w:r w:rsidRPr="006261A4">
        <w:t xml:space="preserve">страции в срок, установленный </w:t>
      </w:r>
      <w:hyperlink w:anchor="Par127" w:history="1">
        <w:r w:rsidRPr="006261A4">
          <w:t>пунктом 2</w:t>
        </w:r>
      </w:hyperlink>
      <w:r w:rsidRPr="006261A4">
        <w:t>.13.1 Административного регламента.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t xml:space="preserve">2.13.3. </w:t>
      </w:r>
      <w:r>
        <w:rPr>
          <w:color w:val="000000"/>
          <w:shd w:val="clear" w:color="auto" w:fill="FFFFFF"/>
        </w:rPr>
        <w:t xml:space="preserve">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мотивированный отказ в рассмотрении. 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2.13.4. Услуг, необходимых и обязательных для предоставления государственной услуги, не имеется.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b/>
        </w:rPr>
      </w:pPr>
    </w:p>
    <w:p w:rsidR="008E3F5F" w:rsidRPr="008779DA" w:rsidRDefault="008E3F5F" w:rsidP="008E3F5F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>
        <w:tab/>
      </w:r>
      <w:r w:rsidRPr="008779DA">
        <w:t xml:space="preserve">2.14. </w:t>
      </w:r>
      <w:r w:rsidRPr="008779DA">
        <w:rPr>
          <w:bCs/>
          <w:szCs w:val="28"/>
        </w:rPr>
        <w:t>Требования к помещениям, в которых предоставляется государственная усл</w:t>
      </w:r>
      <w:r w:rsidRPr="008779DA">
        <w:rPr>
          <w:bCs/>
          <w:szCs w:val="28"/>
        </w:rPr>
        <w:t>у</w:t>
      </w:r>
      <w:r w:rsidRPr="008779DA">
        <w:rPr>
          <w:bCs/>
          <w:szCs w:val="28"/>
        </w:rPr>
        <w:t xml:space="preserve">га, </w:t>
      </w:r>
      <w:r w:rsidRPr="00D85CAC">
        <w:t>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</w:t>
      </w:r>
      <w:r w:rsidRPr="00D85CAC">
        <w:t>у</w:t>
      </w:r>
      <w:r w:rsidRPr="00D85CAC">
        <w:t>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</w:t>
      </w:r>
      <w:r w:rsidRPr="00D85CAC">
        <w:t>и</w:t>
      </w:r>
      <w:r w:rsidRPr="00D85CAC">
        <w:t>те инвалидов</w:t>
      </w:r>
    </w:p>
    <w:p w:rsidR="008E3F5F" w:rsidRDefault="008E3F5F" w:rsidP="008E3F5F">
      <w:pPr>
        <w:pStyle w:val="af3"/>
        <w:tabs>
          <w:tab w:val="left" w:pos="709"/>
        </w:tabs>
        <w:ind w:firstLine="709"/>
      </w:pPr>
      <w:r>
        <w:t>2.14.1.</w:t>
      </w:r>
      <w:r w:rsidRPr="00EB2747">
        <w:rPr>
          <w:b/>
        </w:rPr>
        <w:t xml:space="preserve"> </w:t>
      </w:r>
      <w:r>
        <w:t>Помещение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наименование;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режим работы;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адрес официального сайта;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адрес электронной почты;</w:t>
      </w:r>
    </w:p>
    <w:p w:rsidR="008E3F5F" w:rsidRPr="0025604A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номера телефонов для справок. 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>2.14.2. Помещение архивного отдела, в котором</w:t>
      </w:r>
      <w:r w:rsidRPr="00EB2747">
        <w:t xml:space="preserve"> </w:t>
      </w:r>
      <w:r>
        <w:t>предоставляется гос</w:t>
      </w:r>
      <w:r>
        <w:t>у</w:t>
      </w:r>
      <w:r>
        <w:t>дарственная услуга</w:t>
      </w:r>
      <w:r w:rsidRPr="00EB2747">
        <w:t xml:space="preserve">, </w:t>
      </w:r>
      <w:r>
        <w:t>должно соответствовать санитарно-эпидемиологическим правилам и нормативам «Гигиенические требования к персональным эле</w:t>
      </w:r>
      <w:r>
        <w:t>к</w:t>
      </w:r>
      <w:r>
        <w:t>тронно-вычис</w:t>
      </w:r>
      <w:r>
        <w:softHyphen/>
        <w:t>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8E3F5F" w:rsidRDefault="008E3F5F" w:rsidP="008E3F5F">
      <w:pPr>
        <w:ind w:firstLine="709"/>
        <w:jc w:val="both"/>
        <w:rPr>
          <w:szCs w:val="28"/>
        </w:rPr>
      </w:pPr>
      <w:r>
        <w:t xml:space="preserve">2.14.3. </w:t>
      </w:r>
      <w:r>
        <w:rPr>
          <w:szCs w:val="28"/>
        </w:rPr>
        <w:t xml:space="preserve">Архивный отдел обеспечивает беспрепятственный доступ </w:t>
      </w:r>
      <w:r w:rsidRPr="00586824">
        <w:rPr>
          <w:szCs w:val="28"/>
        </w:rPr>
        <w:t xml:space="preserve"> </w:t>
      </w:r>
      <w:r>
        <w:rPr>
          <w:szCs w:val="28"/>
        </w:rPr>
        <w:t>инвалидов и других маломобильных групп населения к помещениям архивного отдела, в которых пред</w:t>
      </w:r>
      <w:r>
        <w:rPr>
          <w:szCs w:val="28"/>
        </w:rPr>
        <w:t>о</w:t>
      </w:r>
      <w:r>
        <w:rPr>
          <w:szCs w:val="28"/>
        </w:rPr>
        <w:t>ставляется государственная услуга, в соответствии с законодательством Российской Ф</w:t>
      </w:r>
      <w:r>
        <w:rPr>
          <w:szCs w:val="28"/>
        </w:rPr>
        <w:t>е</w:t>
      </w:r>
      <w:r>
        <w:rPr>
          <w:szCs w:val="28"/>
        </w:rPr>
        <w:t xml:space="preserve">дерации и законодательством Ставропольского края о социальной защите инвалидов. 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В случаях, если помещения архивного отдела, в которых предоставл</w:t>
      </w:r>
      <w:r>
        <w:rPr>
          <w:szCs w:val="28"/>
        </w:rPr>
        <w:t>я</w:t>
      </w:r>
      <w:r>
        <w:rPr>
          <w:szCs w:val="28"/>
        </w:rPr>
        <w:t>ется государственная услуга, невозможно полностью приспособить с учетом потребности инвалидов, администрация города Лермонтова до его реко</w:t>
      </w:r>
      <w:r>
        <w:rPr>
          <w:szCs w:val="28"/>
        </w:rPr>
        <w:t>н</w:t>
      </w:r>
      <w:r>
        <w:rPr>
          <w:szCs w:val="28"/>
        </w:rPr>
        <w:t>струкции или капитального ремонта  принимает согласованные с одним из общественных объединений инвалидов, осуществляющих свою деятельность на территории города Лермонтова, меры  для обеспечения доступа инвалидов к помещениям архивного отдела, в которых предоставляется государственная услуга либо, когда это возможно, обеспечивает предоставление госуда</w:t>
      </w:r>
      <w:r>
        <w:rPr>
          <w:szCs w:val="28"/>
        </w:rPr>
        <w:t>р</w:t>
      </w:r>
      <w:r>
        <w:rPr>
          <w:szCs w:val="28"/>
        </w:rPr>
        <w:t>ственной услуги  по месту жительства инвалида или в дистанционном реж</w:t>
      </w:r>
      <w:r>
        <w:rPr>
          <w:szCs w:val="28"/>
        </w:rPr>
        <w:t>и</w:t>
      </w:r>
      <w:r>
        <w:rPr>
          <w:szCs w:val="28"/>
        </w:rPr>
        <w:t>ме</w:t>
      </w:r>
      <w:r>
        <w:rPr>
          <w:bCs/>
          <w:szCs w:val="28"/>
        </w:rPr>
        <w:t xml:space="preserve">. 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2.14.4. Архивный отдел обеспечивает беспрепятственный доступ инв</w:t>
      </w:r>
      <w:r>
        <w:rPr>
          <w:bCs/>
          <w:szCs w:val="28"/>
        </w:rPr>
        <w:t>а</w:t>
      </w:r>
      <w:r>
        <w:rPr>
          <w:bCs/>
          <w:szCs w:val="28"/>
        </w:rPr>
        <w:t>лидов и других маломобильных групп населения к помещениям архивного отдела, в которых предоставляется государственная услуга, в соответствии с законодательством Российской Федерации и законодательством Ставропол</w:t>
      </w:r>
      <w:r>
        <w:rPr>
          <w:bCs/>
          <w:szCs w:val="28"/>
        </w:rPr>
        <w:t>ь</w:t>
      </w:r>
      <w:r>
        <w:rPr>
          <w:bCs/>
          <w:szCs w:val="28"/>
        </w:rPr>
        <w:t>ского края о социальной защите инвалидов.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случаях, если помещения архивного отдела, в которых предоставл</w:t>
      </w:r>
      <w:r>
        <w:rPr>
          <w:bCs/>
          <w:szCs w:val="28"/>
        </w:rPr>
        <w:t>я</w:t>
      </w:r>
      <w:r>
        <w:rPr>
          <w:bCs/>
          <w:szCs w:val="28"/>
        </w:rPr>
        <w:t>ется государственная услуга, невозможно полностью приспособить с учетом потребности инвалидов, администрация города Лермонтова до его реко</w:t>
      </w:r>
      <w:r>
        <w:rPr>
          <w:bCs/>
          <w:szCs w:val="28"/>
        </w:rPr>
        <w:t>н</w:t>
      </w:r>
      <w:r>
        <w:rPr>
          <w:bCs/>
          <w:szCs w:val="28"/>
        </w:rPr>
        <w:t>струкции или капитального ремонта принимает согласованное с обществе</w:t>
      </w:r>
      <w:r>
        <w:rPr>
          <w:bCs/>
          <w:szCs w:val="28"/>
        </w:rPr>
        <w:t>н</w:t>
      </w:r>
      <w:r>
        <w:rPr>
          <w:bCs/>
          <w:szCs w:val="28"/>
        </w:rPr>
        <w:t>ным объединением инвалидов, осуществляющих свою деятельность на те</w:t>
      </w:r>
      <w:r>
        <w:rPr>
          <w:bCs/>
          <w:szCs w:val="28"/>
        </w:rPr>
        <w:t>р</w:t>
      </w:r>
      <w:r>
        <w:rPr>
          <w:bCs/>
          <w:szCs w:val="28"/>
        </w:rPr>
        <w:t>ритории города Лермонтова, меры для обеспечения доступа инвалидов к п</w:t>
      </w:r>
      <w:r>
        <w:rPr>
          <w:bCs/>
          <w:szCs w:val="28"/>
        </w:rPr>
        <w:t>о</w:t>
      </w:r>
      <w:r>
        <w:rPr>
          <w:bCs/>
          <w:szCs w:val="28"/>
        </w:rPr>
        <w:t>мещениям архивного отдела, в которых предоставляется государственная услуга либо, когда это возможно, обеспечивает предоставление госуда</w:t>
      </w:r>
      <w:r>
        <w:rPr>
          <w:bCs/>
          <w:szCs w:val="28"/>
        </w:rPr>
        <w:t>р</w:t>
      </w:r>
      <w:r>
        <w:rPr>
          <w:bCs/>
          <w:szCs w:val="28"/>
        </w:rPr>
        <w:t>ственной услуги по месту жительства инвалида или в дистанционном реж</w:t>
      </w:r>
      <w:r>
        <w:rPr>
          <w:bCs/>
          <w:szCs w:val="28"/>
        </w:rPr>
        <w:t>и</w:t>
      </w:r>
      <w:r>
        <w:rPr>
          <w:bCs/>
          <w:szCs w:val="28"/>
        </w:rPr>
        <w:t>ме.</w:t>
      </w:r>
    </w:p>
    <w:p w:rsidR="008E3F5F" w:rsidRPr="00490798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2.14.5.</w:t>
      </w:r>
      <w:r w:rsidRPr="00C57E1E">
        <w:t xml:space="preserve"> </w:t>
      </w:r>
      <w:r w:rsidRPr="00D85CAC">
        <w:t>Зал ожидания, место для заполнения запросов о предоставлении государственной услуги должны соответствовать комфортным условиям для заявителей, оборудованы столами и стульями для возможности оформления обращения, а также информационным стендом, содержащим сведения, ук</w:t>
      </w:r>
      <w:r w:rsidRPr="00D85CAC">
        <w:t>а</w:t>
      </w:r>
      <w:r w:rsidRPr="00D85CAC">
        <w:t xml:space="preserve">занные в </w:t>
      </w:r>
      <w:hyperlink r:id="rId16" w:history="1">
        <w:r w:rsidRPr="00D85CAC">
          <w:t>пункте 1.3.</w:t>
        </w:r>
      </w:hyperlink>
      <w:r w:rsidRPr="00D85CAC">
        <w:t>9 настоящего Административного регламента</w:t>
      </w:r>
      <w:r w:rsidRPr="00490798">
        <w:rPr>
          <w:bCs/>
          <w:szCs w:val="28"/>
        </w:rPr>
        <w:t>.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center"/>
        <w:rPr>
          <w:b/>
          <w:bCs/>
          <w:szCs w:val="28"/>
        </w:rPr>
      </w:pPr>
    </w:p>
    <w:p w:rsidR="008E3F5F" w:rsidRPr="00D96A3A" w:rsidRDefault="008E3F5F" w:rsidP="008E3F5F">
      <w:pPr>
        <w:pStyle w:val="26"/>
        <w:tabs>
          <w:tab w:val="left" w:pos="709"/>
        </w:tabs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96A3A">
        <w:rPr>
          <w:bCs/>
          <w:szCs w:val="28"/>
        </w:rPr>
        <w:t>2.15. Показатели доступности и качества предоставления госуда</w:t>
      </w:r>
      <w:r w:rsidRPr="00D96A3A">
        <w:rPr>
          <w:bCs/>
          <w:szCs w:val="28"/>
        </w:rPr>
        <w:t>р</w:t>
      </w:r>
      <w:r w:rsidRPr="00D96A3A">
        <w:rPr>
          <w:bCs/>
          <w:szCs w:val="28"/>
        </w:rPr>
        <w:t>ственной услуги, в том числе количество взаимодействий заявителя с дол</w:t>
      </w:r>
      <w:r w:rsidRPr="00D96A3A">
        <w:rPr>
          <w:bCs/>
          <w:szCs w:val="28"/>
        </w:rPr>
        <w:t>ж</w:t>
      </w:r>
      <w:r w:rsidRPr="00D96A3A">
        <w:rPr>
          <w:bCs/>
          <w:szCs w:val="28"/>
        </w:rPr>
        <w:t>ностными лицами при предоставлении государственной услуги и их продо</w:t>
      </w:r>
      <w:r w:rsidRPr="00D96A3A">
        <w:rPr>
          <w:bCs/>
          <w:szCs w:val="28"/>
        </w:rPr>
        <w:t>л</w:t>
      </w:r>
      <w:r w:rsidRPr="00D96A3A">
        <w:rPr>
          <w:bCs/>
          <w:szCs w:val="28"/>
        </w:rPr>
        <w:t>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rPr>
          <w:bCs/>
          <w:szCs w:val="28"/>
        </w:rPr>
        <w:t xml:space="preserve">2.15.1. </w:t>
      </w:r>
      <w:r>
        <w:t>Основными показателями доступности предоставления государственной услуги являются: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t>количество взаимодействий заявителя с должностными лицами архивного отдела, работниками многофункционального центра, при предоставлении государственной услуги и их продолжительность;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t>удобство и доступность получения заявителем информации о порядке предоста</w:t>
      </w:r>
      <w:r>
        <w:t>в</w:t>
      </w:r>
      <w:r>
        <w:t>ления государственной услуги;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t>возможность получения информации о ходе предоставления государственной усл</w:t>
      </w:r>
      <w:r>
        <w:t>у</w:t>
      </w:r>
      <w:r>
        <w:t>ги с использованием информационно-коммуникационных технологий;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t>возможность получения государственной услуги в многофункциональном центре в полном объеме;</w:t>
      </w:r>
    </w:p>
    <w:p w:rsidR="008E3F5F" w:rsidRDefault="008E3F5F" w:rsidP="008E3F5F">
      <w:pPr>
        <w:pStyle w:val="26"/>
        <w:tabs>
          <w:tab w:val="left" w:pos="709"/>
        </w:tabs>
        <w:spacing w:after="0" w:line="240" w:lineRule="auto"/>
        <w:ind w:firstLine="709"/>
        <w:jc w:val="both"/>
        <w:rPr>
          <w:szCs w:val="28"/>
        </w:rPr>
      </w:pPr>
      <w:r>
        <w:t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 в многофункциональный центр, с использованием Единого портала, регионального портала</w:t>
      </w:r>
      <w:r w:rsidRPr="00266076">
        <w:rPr>
          <w:bCs/>
          <w:szCs w:val="28"/>
        </w:rPr>
        <w:t>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</w:t>
      </w:r>
      <w:r>
        <w:rPr>
          <w:rFonts w:ascii="Times New Roman" w:hAnsi="Times New Roman"/>
          <w:sz w:val="28"/>
          <w:szCs w:val="28"/>
        </w:rPr>
        <w:lastRenderedPageBreak/>
        <w:t>содержатся сведения, составляющие государственную или иную охраняемую федеральным законодательством тайну.</w:t>
      </w:r>
    </w:p>
    <w:p w:rsidR="008E3F5F" w:rsidRDefault="008E3F5F" w:rsidP="008E3F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рассмотрении обращений, предоставляемая исполнителем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получения обращения и его регистрации;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должностном лице, которому поручено рассмотрение обращения;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рассмотрении обращения;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продлении срока рассмотрения обращения;</w:t>
      </w:r>
    </w:p>
    <w:p w:rsidR="008E3F5F" w:rsidRPr="008A46F1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рассмотрения обращения.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rPr>
          <w:bCs/>
          <w:szCs w:val="28"/>
        </w:rPr>
        <w:t xml:space="preserve">2.15.3. </w:t>
      </w:r>
      <w:r w:rsidRPr="008D25ED">
        <w:t>Основными показателями качества предоставления государственной услуги являются: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t>доступность информации о порядке предоставления государственной услуги;</w:t>
      </w:r>
    </w:p>
    <w:p w:rsidR="008E3F5F" w:rsidRDefault="008E3F5F" w:rsidP="008E3F5F">
      <w:pPr>
        <w:tabs>
          <w:tab w:val="left" w:pos="0"/>
          <w:tab w:val="left" w:pos="993"/>
        </w:tabs>
        <w:ind w:firstLine="709"/>
        <w:jc w:val="both"/>
      </w:pPr>
      <w:r>
        <w:t>время ожидания ответа на подачу обращения, время предоставления государстве</w:t>
      </w:r>
      <w:r>
        <w:t>н</w:t>
      </w:r>
      <w:r>
        <w:t>ной услуги;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>удобство процедур предоставления государственной услуги, включая процедуры и доступность информации при подаче обращения, информир</w:t>
      </w:r>
      <w:r>
        <w:t>о</w:t>
      </w:r>
      <w:r>
        <w:t>вание заявителя о ходе предоставления государственной услуги.</w:t>
      </w:r>
    </w:p>
    <w:p w:rsidR="008E3F5F" w:rsidRPr="00D85CAC" w:rsidRDefault="008E3F5F" w:rsidP="008E3F5F">
      <w:pPr>
        <w:tabs>
          <w:tab w:val="left" w:pos="0"/>
          <w:tab w:val="left" w:pos="993"/>
        </w:tabs>
        <w:ind w:firstLine="709"/>
        <w:jc w:val="center"/>
      </w:pPr>
      <w:r w:rsidRPr="00D85CAC">
        <w:t>2.16.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</w:t>
      </w:r>
      <w:r w:rsidRPr="00D85CAC">
        <w:t>е</w:t>
      </w:r>
      <w:r w:rsidRPr="00D85CAC">
        <w:t>ния государственной услуги в электронной форме</w:t>
      </w:r>
    </w:p>
    <w:p w:rsidR="008E3F5F" w:rsidRPr="00D85CAC" w:rsidRDefault="008E3F5F" w:rsidP="008E3F5F">
      <w:pPr>
        <w:tabs>
          <w:tab w:val="left" w:pos="0"/>
          <w:tab w:val="left" w:pos="993"/>
        </w:tabs>
        <w:ind w:firstLine="709"/>
        <w:jc w:val="both"/>
      </w:pPr>
      <w:r w:rsidRPr="00D85CAC">
        <w:t xml:space="preserve">2.16.1. Предоставление государственной услуги по экстерриториальному принципу </w:t>
      </w:r>
      <w:r>
        <w:t>не осуществляется;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 w:rsidRPr="00D85CAC">
        <w:t>2.16.2. При подаче обращения в электронной форме с использованием Единого портала или регионального портала используется простая электро</w:t>
      </w:r>
      <w:r w:rsidRPr="00D85CAC">
        <w:t>н</w:t>
      </w:r>
      <w:r w:rsidRPr="00D85CAC">
        <w:t>ная подпись, в соответствии с требованиями Федерального закона от 06 а</w:t>
      </w:r>
      <w:r w:rsidRPr="00D85CAC">
        <w:t>п</w:t>
      </w:r>
      <w:r w:rsidRPr="00D85CAC">
        <w:t>реля 2011 г. № 63-ФЗ «Об электронной подписи» и постановлением Правительства Российской Федерации от 25 июня 2012 г. № 634 «О видах эле</w:t>
      </w:r>
      <w:r w:rsidRPr="00D85CAC">
        <w:t>к</w:t>
      </w:r>
      <w:r w:rsidRPr="00D85CAC">
        <w:t>тронной подписи, использование которых допускается при обращении за п</w:t>
      </w:r>
      <w:r w:rsidRPr="00D85CAC">
        <w:t>о</w:t>
      </w:r>
      <w:r w:rsidRPr="00D85CAC">
        <w:t>лучением государственных и муниципальных услуг».</w:t>
      </w:r>
    </w:p>
    <w:p w:rsidR="008E3F5F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  <w:rPr>
          <w:b/>
        </w:rPr>
      </w:pPr>
    </w:p>
    <w:p w:rsidR="008E3F5F" w:rsidRPr="00AD4107" w:rsidRDefault="008E3F5F" w:rsidP="008E3F5F">
      <w:pPr>
        <w:pStyle w:val="af3"/>
        <w:tabs>
          <w:tab w:val="left" w:pos="709"/>
        </w:tabs>
        <w:spacing w:line="240" w:lineRule="exact"/>
        <w:ind w:firstLine="709"/>
        <w:jc w:val="center"/>
      </w:pPr>
      <w:r w:rsidRPr="00AD4107"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AD4107">
        <w:rPr>
          <w:szCs w:val="28"/>
        </w:rPr>
        <w:t>также особенности выполнения процедур (действий) в многофункционал</w:t>
      </w:r>
      <w:r w:rsidRPr="00AD4107">
        <w:rPr>
          <w:szCs w:val="28"/>
        </w:rPr>
        <w:t>ь</w:t>
      </w:r>
      <w:r w:rsidRPr="00AD4107">
        <w:rPr>
          <w:szCs w:val="28"/>
        </w:rPr>
        <w:t>ных центрах</w:t>
      </w:r>
    </w:p>
    <w:p w:rsidR="008E3F5F" w:rsidRPr="00583ED7" w:rsidRDefault="008E3F5F" w:rsidP="008E3F5F">
      <w:pPr>
        <w:pStyle w:val="af3"/>
        <w:tabs>
          <w:tab w:val="left" w:pos="709"/>
        </w:tabs>
        <w:spacing w:line="240" w:lineRule="exact"/>
        <w:ind w:firstLine="709"/>
      </w:pPr>
    </w:p>
    <w:p w:rsidR="008E3F5F" w:rsidRPr="003D18A2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18A2">
        <w:rPr>
          <w:rFonts w:ascii="Times New Roman" w:hAnsi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Pr="003D18A2">
        <w:rPr>
          <w:rFonts w:ascii="Times New Roman" w:hAnsi="Times New Roman"/>
          <w:bCs/>
          <w:sz w:val="28"/>
          <w:szCs w:val="28"/>
        </w:rPr>
        <w:t xml:space="preserve">государственной </w:t>
      </w:r>
      <w:r w:rsidRPr="003D18A2">
        <w:rPr>
          <w:rFonts w:ascii="Times New Roman" w:hAnsi="Times New Roman"/>
          <w:sz w:val="28"/>
          <w:szCs w:val="28"/>
        </w:rPr>
        <w:t>услуги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02DDA">
        <w:rPr>
          <w:rFonts w:ascii="Times New Roman" w:hAnsi="Times New Roman"/>
          <w:sz w:val="28"/>
          <w:szCs w:val="28"/>
        </w:rPr>
        <w:t>3.1.1. Предоставление</w:t>
      </w:r>
      <w:r w:rsidRPr="00B02DDA">
        <w:rPr>
          <w:rFonts w:ascii="Times New Roman" w:hAnsi="Times New Roman"/>
          <w:bCs/>
          <w:sz w:val="28"/>
          <w:szCs w:val="28"/>
        </w:rPr>
        <w:t xml:space="preserve"> государственной</w:t>
      </w:r>
      <w:r w:rsidRPr="00B02DDA">
        <w:rPr>
          <w:b/>
          <w:bCs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Pr="00B02DDA">
        <w:rPr>
          <w:rFonts w:ascii="Times New Roman" w:hAnsi="Times New Roman"/>
          <w:sz w:val="28"/>
          <w:szCs w:val="28"/>
        </w:rPr>
        <w:t>включает в себя следующие административные процедуры:</w:t>
      </w:r>
    </w:p>
    <w:p w:rsidR="008E3F5F" w:rsidRPr="00B02DD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8E3F5F" w:rsidRPr="00B02DD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02DDA">
        <w:rPr>
          <w:rFonts w:ascii="Times New Roman" w:hAnsi="Times New Roman"/>
          <w:sz w:val="28"/>
          <w:szCs w:val="28"/>
        </w:rPr>
        <w:t>прием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DDA">
        <w:rPr>
          <w:rFonts w:ascii="Times New Roman" w:hAnsi="Times New Roman"/>
          <w:sz w:val="28"/>
          <w:szCs w:val="28"/>
        </w:rPr>
        <w:t>регистрация обращения;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 w:rsidRPr="00F82623">
        <w:t>рассмотрение обращения</w:t>
      </w:r>
      <w:r>
        <w:t>,</w:t>
      </w:r>
      <w:r w:rsidRPr="00F82623">
        <w:t xml:space="preserve"> принятие решения о предоставлении (отказе в пред</w:t>
      </w:r>
      <w:r w:rsidRPr="00F82623">
        <w:t>о</w:t>
      </w:r>
      <w:r w:rsidRPr="00F82623">
        <w:t>ставлении) государственной услуги;</w:t>
      </w:r>
    </w:p>
    <w:p w:rsidR="008E3F5F" w:rsidRPr="00B02DDA" w:rsidRDefault="008E3F5F" w:rsidP="008E3F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02DDA">
        <w:rPr>
          <w:szCs w:val="28"/>
        </w:rPr>
        <w:t>подготовка</w:t>
      </w:r>
      <w:r>
        <w:rPr>
          <w:szCs w:val="28"/>
        </w:rPr>
        <w:t xml:space="preserve"> </w:t>
      </w:r>
      <w:r w:rsidRPr="00B02DDA">
        <w:rPr>
          <w:szCs w:val="28"/>
        </w:rPr>
        <w:t>ответа заявителю;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02DDA">
        <w:rPr>
          <w:rFonts w:ascii="Times New Roman" w:hAnsi="Times New Roman"/>
          <w:sz w:val="28"/>
          <w:szCs w:val="28"/>
        </w:rPr>
        <w:lastRenderedPageBreak/>
        <w:t>регистрация и направление ответа заявителю.</w:t>
      </w:r>
    </w:p>
    <w:p w:rsidR="008E3F5F" w:rsidRPr="00E90B74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По запросу заявителя направляется информация о ходе рассмотрения обращения на любом этапе предоставления государственной услуги.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Информирование и консультирование заявителя по вопросу предоставления государственной услуги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3.2.1. Основанием для начала административной процедуры является обращение заявителя лично или посредством телефонной связи в архивный отдел.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3.2.2.</w:t>
      </w:r>
      <w:r>
        <w:rPr>
          <w:rFonts w:ascii="Times New Roman" w:hAnsi="Times New Roman"/>
          <w:sz w:val="28"/>
          <w:szCs w:val="28"/>
        </w:rPr>
        <w:tab/>
        <w:t>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3.2.3. Указанная административная процедур выполняется должностным лицом архивного отдела.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3.2.4. Должностное лицо архивного отдела: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предоставляет информацию о нормативных правовых актах, регулирующих порядок предоставления государственной услуги;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разъясняет порядок, условия и сроки предоставления государственной услуги;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выдает образцы заявлений и список документов, необходимых для предоставления государственной услуги;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разъясняет порядок заполнения заявлений, порядок сбора необходимых документов и требований, предъявляемых к ним.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3.2.5. 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3.2.6. Должностное лицо архивного отдела регистрирует факт обращения заявителя в журнале регистрации обращений граждан по форме, устанавливаемой архивным отделом (приложение 7 к настоящему Административному регламенту)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3.2.7. 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3.2.8. Способом фикции результата выполнения административной процедуры является занесение факта обращения заявителя в журнал.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E3F5F" w:rsidRPr="003D18A2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18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3D18A2">
        <w:rPr>
          <w:rFonts w:ascii="Times New Roman" w:hAnsi="Times New Roman"/>
          <w:sz w:val="28"/>
          <w:szCs w:val="28"/>
        </w:rPr>
        <w:t>. Прием и регистрация обращения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8E3F5F" w:rsidRPr="007B5305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3.3.2. </w:t>
      </w:r>
      <w:r w:rsidRPr="007B5305">
        <w:t>Выполняет данную административную процедуру должностное лицо, отве</w:t>
      </w:r>
      <w:r w:rsidRPr="007B5305">
        <w:t>т</w:t>
      </w:r>
      <w:r w:rsidRPr="007B5305">
        <w:t>ственное за прием и регистрацию документов (далее - должностное лицо, ответственное за прием и регистрацию).</w:t>
      </w:r>
    </w:p>
    <w:p w:rsidR="008E3F5F" w:rsidRPr="007B5305" w:rsidRDefault="008E3F5F" w:rsidP="008E3F5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Pr="007B5305">
        <w:rPr>
          <w:rFonts w:ascii="Times New Roman" w:hAnsi="Times New Roman"/>
          <w:sz w:val="28"/>
          <w:szCs w:val="28"/>
        </w:rPr>
        <w:t xml:space="preserve">.3. При личном представлении заявителем обращения о предоставлении государственной услуги должностное лицо, ответственное за прием и регистрацию, удостоверяет личность заявителя, принимает </w:t>
      </w:r>
      <w:hyperlink w:anchor="Par292" w:history="1">
        <w:r w:rsidRPr="007B5305">
          <w:rPr>
            <w:rFonts w:ascii="Times New Roman" w:hAnsi="Times New Roman"/>
            <w:sz w:val="28"/>
            <w:szCs w:val="28"/>
          </w:rPr>
          <w:t>обращение</w:t>
        </w:r>
      </w:hyperlink>
      <w:r w:rsidRPr="007B5305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и регистрирует его. 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По просьбе заявителя при его личном обращении на копии или втором экземпляре обращения должностное лицо, ответственное за </w:t>
      </w:r>
      <w:r w:rsidRPr="004D1412">
        <w:rPr>
          <w:rFonts w:ascii="Times New Roman" w:hAnsi="Times New Roman"/>
          <w:sz w:val="28"/>
          <w:szCs w:val="28"/>
        </w:rPr>
        <w:t xml:space="preserve">прием и регистрацию, делает отметку о дате приема обращения, количестве принятых </w:t>
      </w:r>
      <w:r>
        <w:rPr>
          <w:rFonts w:ascii="Times New Roman" w:hAnsi="Times New Roman"/>
          <w:sz w:val="28"/>
          <w:szCs w:val="28"/>
        </w:rPr>
        <w:t>листов и сообщает телефон для справок по обращениям заявителей.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7B53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B5305">
        <w:rPr>
          <w:rFonts w:ascii="Times New Roman" w:hAnsi="Times New Roman"/>
          <w:sz w:val="28"/>
          <w:szCs w:val="28"/>
        </w:rPr>
        <w:t>. Должностное</w:t>
      </w:r>
      <w:r>
        <w:rPr>
          <w:rFonts w:ascii="Times New Roman" w:hAnsi="Times New Roman"/>
          <w:sz w:val="28"/>
          <w:szCs w:val="28"/>
        </w:rPr>
        <w:t xml:space="preserve"> лицо, ответственное за </w:t>
      </w:r>
      <w:r w:rsidRPr="004D1412">
        <w:rPr>
          <w:rFonts w:ascii="Times New Roman" w:hAnsi="Times New Roman"/>
          <w:sz w:val="28"/>
          <w:szCs w:val="28"/>
        </w:rPr>
        <w:t>прием и регистрацию</w:t>
      </w:r>
      <w:r>
        <w:rPr>
          <w:rFonts w:ascii="Times New Roman" w:hAnsi="Times New Roman"/>
          <w:sz w:val="28"/>
          <w:szCs w:val="28"/>
        </w:rPr>
        <w:t>, в течение 1 дня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момента приема обращения, поступившего почтой: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адресования корреспонденции и целостность упаковки, возвращает на почту ошибочно поступившие в архивный отдел (не по адресу) письма;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вскрывает конверты, проверяет наличие обращений и документов к ним, к обращению прилагает конверт (при поступлении обращения почтой);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а также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указанных в описях на ценные письма. Один экземпляр акта хранится у должностного лица, второй передается исполнителю, рассматривающему данное обращение (при поступлении обращения почтой).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Должностное лицо, ответственное за </w:t>
      </w:r>
      <w:r w:rsidRPr="004D1412">
        <w:rPr>
          <w:rFonts w:ascii="Times New Roman" w:hAnsi="Times New Roman"/>
          <w:sz w:val="28"/>
          <w:szCs w:val="28"/>
        </w:rPr>
        <w:t>прием и регистрацию</w:t>
      </w:r>
      <w:r>
        <w:rPr>
          <w:rFonts w:ascii="Times New Roman" w:hAnsi="Times New Roman"/>
          <w:sz w:val="28"/>
          <w:szCs w:val="28"/>
        </w:rPr>
        <w:t>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начальнику архивного отдела.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Обращение с пометкой «лично», поступившее на имя начальника архивного отдела, передается адресату невскрытым.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3.3.8. В случае если обращение, поступившее с пометкой «лично», не является письмом личного характера, начальник архивного отдела передает его на регистрацию должностному лицу, ответственному за получение корреспонденции.</w:t>
      </w:r>
    </w:p>
    <w:p w:rsidR="008E3F5F" w:rsidRPr="00DF1F6A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3.3.9. </w:t>
      </w:r>
      <w:r w:rsidRPr="00DF1F6A">
        <w:t xml:space="preserve">При поступлении </w:t>
      </w:r>
      <w:r>
        <w:t>обращения</w:t>
      </w:r>
      <w:r w:rsidRPr="00DF1F6A">
        <w:t xml:space="preserve"> в форме электронного документа </w:t>
      </w:r>
      <w:r>
        <w:t>через офиц</w:t>
      </w:r>
      <w:r>
        <w:t>и</w:t>
      </w:r>
      <w:r>
        <w:t xml:space="preserve">альный сайт, по электронной почте </w:t>
      </w:r>
      <w:r w:rsidRPr="00DF1F6A">
        <w:t>должностное лицо, ответственное за прием и рег</w:t>
      </w:r>
      <w:r w:rsidRPr="00DF1F6A">
        <w:t>и</w:t>
      </w:r>
      <w:r w:rsidRPr="00DF1F6A">
        <w:t>страцию, распечатывает поступив</w:t>
      </w:r>
      <w:r>
        <w:t>шее</w:t>
      </w:r>
      <w:r w:rsidRPr="00DF1F6A">
        <w:t xml:space="preserve"> </w:t>
      </w:r>
      <w:r>
        <w:t>обращение</w:t>
      </w:r>
      <w:r w:rsidRPr="00DF1F6A">
        <w:t xml:space="preserve"> </w:t>
      </w:r>
      <w:r>
        <w:t xml:space="preserve">и </w:t>
      </w:r>
      <w:r w:rsidRPr="00DF1F6A">
        <w:t xml:space="preserve">регистрирует его </w:t>
      </w:r>
      <w:r>
        <w:t xml:space="preserve">в общем порядке. </w:t>
      </w:r>
    </w:p>
    <w:p w:rsidR="008E3F5F" w:rsidRPr="00DF1F6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DF1F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DF1F6A">
        <w:rPr>
          <w:rFonts w:ascii="Times New Roman" w:hAnsi="Times New Roman"/>
          <w:sz w:val="28"/>
          <w:szCs w:val="28"/>
        </w:rPr>
        <w:t>Обращение, поступившее по факсимильной связи, из многофункционального центра, принимается должностным лицом, ответственным за прием и регистрацию, и регистрируется в общем порядке.</w:t>
      </w:r>
    </w:p>
    <w:p w:rsidR="008E3F5F" w:rsidRPr="00DF1F6A" w:rsidRDefault="008E3F5F" w:rsidP="008E3F5F">
      <w:pPr>
        <w:pStyle w:val="26"/>
        <w:tabs>
          <w:tab w:val="left" w:pos="851"/>
        </w:tabs>
        <w:spacing w:after="0" w:line="240" w:lineRule="auto"/>
        <w:ind w:firstLine="709"/>
        <w:jc w:val="both"/>
      </w:pPr>
      <w:r>
        <w:t>3.3</w:t>
      </w:r>
      <w:r w:rsidRPr="00DF1F6A">
        <w:t>.</w:t>
      </w:r>
      <w:r>
        <w:t>11</w:t>
      </w:r>
      <w:r w:rsidRPr="00DF1F6A">
        <w:t>. При обращении на официальный сайт, по электронной почте заявитель должен подтвердить имеющееся у него право на получение запраш</w:t>
      </w:r>
      <w:r w:rsidRPr="00DF1F6A">
        <w:t>и</w:t>
      </w:r>
      <w:r w:rsidRPr="00DF1F6A">
        <w:t xml:space="preserve">ваемых сведений путем предоставления в электронной форме копий </w:t>
      </w:r>
      <w:r w:rsidRPr="00DF1F6A">
        <w:lastRenderedPageBreak/>
        <w:t>док</w:t>
      </w:r>
      <w:r w:rsidRPr="00DF1F6A">
        <w:t>у</w:t>
      </w:r>
      <w:r w:rsidRPr="00DF1F6A">
        <w:t>ментов, указанных в пункте 2.6.</w:t>
      </w:r>
      <w:r>
        <w:t>3</w:t>
      </w:r>
      <w:r w:rsidRPr="00DF1F6A">
        <w:t xml:space="preserve"> </w:t>
      </w:r>
      <w:r>
        <w:t xml:space="preserve">и 2.6.4 </w:t>
      </w:r>
      <w:r w:rsidRPr="00DF1F6A">
        <w:t xml:space="preserve">настоящего </w:t>
      </w:r>
      <w:r>
        <w:t>Административного р</w:t>
      </w:r>
      <w:r w:rsidRPr="00DF1F6A">
        <w:t>е</w:t>
      </w:r>
      <w:r w:rsidRPr="00DF1F6A">
        <w:t>гламента.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DF1F6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DF1F6A">
        <w:rPr>
          <w:rFonts w:ascii="Times New Roman" w:hAnsi="Times New Roman"/>
          <w:sz w:val="28"/>
          <w:szCs w:val="28"/>
        </w:rPr>
        <w:t>. Сведения о поступившем обращении вносятся должностным лицом архивного отдела в журнал регистрации</w:t>
      </w:r>
      <w:r>
        <w:rPr>
          <w:rFonts w:ascii="Times New Roman" w:hAnsi="Times New Roman"/>
          <w:sz w:val="28"/>
          <w:szCs w:val="28"/>
        </w:rPr>
        <w:t xml:space="preserve"> (приложение 8 к настоящему Административному регламенту)</w:t>
      </w:r>
      <w:r w:rsidRPr="00DF1F6A">
        <w:rPr>
          <w:rFonts w:ascii="Times New Roman" w:hAnsi="Times New Roman"/>
          <w:sz w:val="28"/>
          <w:szCs w:val="28"/>
        </w:rPr>
        <w:t>, в которо</w:t>
      </w:r>
      <w:r>
        <w:rPr>
          <w:rFonts w:ascii="Times New Roman" w:hAnsi="Times New Roman"/>
          <w:sz w:val="28"/>
          <w:szCs w:val="28"/>
        </w:rPr>
        <w:t>м</w:t>
      </w:r>
      <w:r w:rsidRPr="00DF1F6A">
        <w:rPr>
          <w:rFonts w:ascii="Times New Roman" w:hAnsi="Times New Roman"/>
          <w:sz w:val="28"/>
          <w:szCs w:val="28"/>
        </w:rPr>
        <w:t xml:space="preserve"> указываются:</w:t>
      </w:r>
    </w:p>
    <w:p w:rsidR="008E3F5F" w:rsidRPr="00DF1F6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наименование юридического лица, сведения о его представителе;</w:t>
      </w:r>
    </w:p>
    <w:p w:rsidR="008E3F5F" w:rsidRDefault="008E3F5F" w:rsidP="008E3F5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фамилия, имя, отчество заявителя (в именительном падеже), его адрес. Если письмо подписано двумя и более авторами, то такое обращение считается коллективным и регистрируется первый автор или автор, в адрес которого просят направить ответ;</w:t>
      </w:r>
    </w:p>
    <w:p w:rsidR="008E3F5F" w:rsidRPr="00DF1F6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дата поступления обращения;</w:t>
      </w:r>
    </w:p>
    <w:p w:rsidR="008E3F5F" w:rsidRPr="00DF1F6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регистрационный номер;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интересующие заявителя архивные сведения и т.д.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DF1F6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DF1F6A">
        <w:rPr>
          <w:rFonts w:ascii="Times New Roman" w:hAnsi="Times New Roman"/>
          <w:sz w:val="28"/>
          <w:szCs w:val="28"/>
        </w:rPr>
        <w:t>. Результатом административной процедуры является занесение данных о поступившем обращении журнал регистрации</w:t>
      </w:r>
      <w:r>
        <w:rPr>
          <w:rFonts w:ascii="Times New Roman" w:hAnsi="Times New Roman"/>
          <w:sz w:val="28"/>
          <w:szCs w:val="28"/>
        </w:rPr>
        <w:t xml:space="preserve"> и передача обращения на рассмотрение начальнику архивного отдела</w:t>
      </w:r>
      <w:r w:rsidRPr="00DF1F6A">
        <w:rPr>
          <w:rFonts w:ascii="Times New Roman" w:hAnsi="Times New Roman"/>
          <w:sz w:val="28"/>
          <w:szCs w:val="28"/>
        </w:rPr>
        <w:t>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3.3.14. Срок приема и регистрации обращения заявителя при его личном обращ</w:t>
      </w:r>
      <w:r>
        <w:t>е</w:t>
      </w:r>
      <w:r>
        <w:t xml:space="preserve">нии – 15 минут. 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3.3.15</w:t>
      </w:r>
      <w:r w:rsidRPr="00DF1F6A">
        <w:t xml:space="preserve">. </w:t>
      </w:r>
      <w:r>
        <w:t>С</w:t>
      </w:r>
      <w:r w:rsidRPr="00DF1F6A">
        <w:t xml:space="preserve">рок регистрации </w:t>
      </w:r>
      <w:hyperlink w:anchor="Par292" w:history="1">
        <w:r w:rsidRPr="00DF1F6A">
          <w:t>обращения</w:t>
        </w:r>
      </w:hyperlink>
      <w:r w:rsidRPr="006418DB">
        <w:t xml:space="preserve"> </w:t>
      </w:r>
      <w:r>
        <w:t>заявителя, поступившего по почте, электро</w:t>
      </w:r>
      <w:r>
        <w:t>н</w:t>
      </w:r>
      <w:r>
        <w:t>ной почте, через официальный сайт, многофункциональный центр, Единый портал, реги</w:t>
      </w:r>
      <w:r>
        <w:t>о</w:t>
      </w:r>
      <w:r>
        <w:t>нальный портал,</w:t>
      </w:r>
      <w:r w:rsidRPr="00DF1F6A">
        <w:t xml:space="preserve"> составляет 1 день</w:t>
      </w:r>
      <w:r>
        <w:t>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3.3.16. С</w:t>
      </w:r>
      <w:r w:rsidRPr="00DF1F6A">
        <w:t xml:space="preserve">рок передачи </w:t>
      </w:r>
      <w:hyperlink w:anchor="Par292" w:history="1">
        <w:r w:rsidRPr="00DF1F6A">
          <w:t>обращения</w:t>
        </w:r>
      </w:hyperlink>
      <w:r w:rsidRPr="00DF1F6A">
        <w:t xml:space="preserve"> </w:t>
      </w:r>
      <w:r>
        <w:t>заявителя на рассмотрение</w:t>
      </w:r>
      <w:r w:rsidRPr="00DF1F6A">
        <w:t xml:space="preserve"> </w:t>
      </w:r>
      <w:r>
        <w:t>начальнику архивного отдела</w:t>
      </w:r>
      <w:r w:rsidRPr="00DF1F6A">
        <w:t xml:space="preserve"> </w:t>
      </w:r>
      <w:r>
        <w:t xml:space="preserve">– </w:t>
      </w:r>
      <w:r w:rsidRPr="00DF1F6A">
        <w:t>1 день.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3.3.17. Критерием принятия решения о приеме и регистрации обращения является поступление документов в архивный отдел.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  <w:r>
        <w:t>3.3.18. Способом фиксации результата выполнение административной процедуры является занесение данных о поступившем обращении в журнал регистрации.</w:t>
      </w:r>
    </w:p>
    <w:p w:rsidR="008E3F5F" w:rsidRDefault="008E3F5F" w:rsidP="008E3F5F">
      <w:pPr>
        <w:widowControl w:val="0"/>
        <w:autoSpaceDE w:val="0"/>
        <w:autoSpaceDN w:val="0"/>
        <w:adjustRightInd w:val="0"/>
        <w:ind w:firstLine="709"/>
        <w:jc w:val="both"/>
      </w:pPr>
    </w:p>
    <w:p w:rsidR="008E3F5F" w:rsidRPr="003D18A2" w:rsidRDefault="008E3F5F" w:rsidP="008E3F5F">
      <w:pPr>
        <w:pStyle w:val="af3"/>
        <w:tabs>
          <w:tab w:val="left" w:pos="709"/>
        </w:tabs>
        <w:ind w:firstLine="0"/>
      </w:pPr>
      <w:r>
        <w:rPr>
          <w:szCs w:val="28"/>
        </w:rPr>
        <w:tab/>
      </w:r>
      <w:r w:rsidRPr="003D18A2">
        <w:rPr>
          <w:szCs w:val="28"/>
        </w:rPr>
        <w:t>3.</w:t>
      </w:r>
      <w:r>
        <w:rPr>
          <w:szCs w:val="28"/>
        </w:rPr>
        <w:t>4</w:t>
      </w:r>
      <w:r w:rsidRPr="003D18A2">
        <w:rPr>
          <w:szCs w:val="28"/>
        </w:rPr>
        <w:t>. Р</w:t>
      </w:r>
      <w:r w:rsidRPr="003D18A2">
        <w:t>ассмотрение обращения, принятие решения о предоставлении</w:t>
      </w:r>
      <w:r>
        <w:t xml:space="preserve"> </w:t>
      </w:r>
      <w:r w:rsidRPr="003D18A2">
        <w:t>(о</w:t>
      </w:r>
      <w:r w:rsidRPr="003D18A2">
        <w:t>т</w:t>
      </w:r>
      <w:r w:rsidRPr="003D18A2">
        <w:t>казе в предоставлении) государственной услуги</w:t>
      </w:r>
      <w:r w:rsidRPr="003D18A2">
        <w:rPr>
          <w:szCs w:val="28"/>
        </w:rPr>
        <w:t xml:space="preserve"> </w:t>
      </w:r>
    </w:p>
    <w:p w:rsidR="008E3F5F" w:rsidRPr="00DF1F6A" w:rsidRDefault="008E3F5F" w:rsidP="008E3F5F">
      <w:pPr>
        <w:pStyle w:val="af3"/>
        <w:tabs>
          <w:tab w:val="left" w:pos="0"/>
        </w:tabs>
        <w:ind w:firstLine="709"/>
        <w:rPr>
          <w:szCs w:val="28"/>
        </w:rPr>
      </w:pPr>
      <w:r w:rsidRPr="00DF1F6A">
        <w:rPr>
          <w:szCs w:val="28"/>
        </w:rPr>
        <w:t>3.</w:t>
      </w:r>
      <w:r>
        <w:rPr>
          <w:szCs w:val="28"/>
        </w:rPr>
        <w:t>4</w:t>
      </w:r>
      <w:r w:rsidRPr="00DF1F6A">
        <w:rPr>
          <w:szCs w:val="28"/>
        </w:rPr>
        <w:t xml:space="preserve">.1. Основанием для начала административной процедуры является поступление </w:t>
      </w:r>
      <w:r>
        <w:rPr>
          <w:szCs w:val="28"/>
        </w:rPr>
        <w:t>начальнику</w:t>
      </w:r>
      <w:r w:rsidRPr="00DF1F6A">
        <w:rPr>
          <w:szCs w:val="28"/>
        </w:rPr>
        <w:t xml:space="preserve"> архивного отдела зарегистрированного должнос</w:t>
      </w:r>
      <w:r w:rsidRPr="00DF1F6A">
        <w:rPr>
          <w:szCs w:val="28"/>
        </w:rPr>
        <w:t>т</w:t>
      </w:r>
      <w:r w:rsidRPr="00DF1F6A">
        <w:rPr>
          <w:szCs w:val="28"/>
        </w:rPr>
        <w:t>ным лицом</w:t>
      </w:r>
      <w:r>
        <w:rPr>
          <w:szCs w:val="28"/>
        </w:rPr>
        <w:t>, ответственным за прием и регистрацию,</w:t>
      </w:r>
      <w:r w:rsidRPr="00DF1F6A">
        <w:rPr>
          <w:szCs w:val="28"/>
        </w:rPr>
        <w:t xml:space="preserve"> обращения заявителя. </w:t>
      </w:r>
    </w:p>
    <w:p w:rsidR="008E3F5F" w:rsidRPr="00DC4A49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DF1F6A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Начальник</w:t>
      </w:r>
      <w:r w:rsidRPr="00DF1F6A">
        <w:rPr>
          <w:rFonts w:ascii="Times New Roman" w:hAnsi="Times New Roman"/>
          <w:sz w:val="28"/>
          <w:szCs w:val="28"/>
        </w:rPr>
        <w:t xml:space="preserve"> архивного отдела в течение </w:t>
      </w:r>
      <w:r>
        <w:rPr>
          <w:rFonts w:ascii="Times New Roman" w:hAnsi="Times New Roman"/>
          <w:sz w:val="28"/>
          <w:szCs w:val="28"/>
        </w:rPr>
        <w:t>1</w:t>
      </w:r>
      <w:r w:rsidRPr="00DF1F6A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после поступления ему зарегистрированного обращения, проверяет обращение на соответствие требованиям, предусмотренным пунктами 2.6.2 – 2.6.4 Административного регламента, принимает решение о предоставлении (отказе в предоставлении) государственной услуги с учетом пункта 2.9.1 Административного регламента, </w:t>
      </w:r>
      <w:r w:rsidRPr="00DF1F6A">
        <w:rPr>
          <w:rFonts w:ascii="Times New Roman" w:hAnsi="Times New Roman"/>
          <w:sz w:val="28"/>
          <w:szCs w:val="28"/>
        </w:rPr>
        <w:t>определяет исполнителя и устанавливает сроки рассмотрения обращения, передает его с соответствующей резолюцией должностному лицу</w:t>
      </w:r>
      <w:r>
        <w:rPr>
          <w:rFonts w:ascii="Times New Roman" w:hAnsi="Times New Roman"/>
          <w:sz w:val="28"/>
          <w:szCs w:val="28"/>
        </w:rPr>
        <w:t>,</w:t>
      </w:r>
      <w:r w:rsidRPr="00DF1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ответственному</w:t>
      </w:r>
      <w:r w:rsidRPr="00DC4A49">
        <w:rPr>
          <w:rFonts w:ascii="Times New Roman" w:hAnsi="Times New Roman"/>
          <w:sz w:val="28"/>
          <w:szCs w:val="28"/>
        </w:rPr>
        <w:t xml:space="preserve"> за прием и регистрацию.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DF1F6A">
        <w:rPr>
          <w:rFonts w:ascii="Times New Roman" w:hAnsi="Times New Roman"/>
          <w:sz w:val="28"/>
          <w:szCs w:val="28"/>
        </w:rPr>
        <w:t xml:space="preserve">.3. Должностное лицо, </w:t>
      </w:r>
      <w:r>
        <w:rPr>
          <w:rFonts w:ascii="Times New Roman" w:hAnsi="Times New Roman"/>
          <w:sz w:val="28"/>
          <w:szCs w:val="28"/>
        </w:rPr>
        <w:t>ответственное за прием и регистрацию</w:t>
      </w:r>
      <w:r w:rsidRPr="00DF1F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день получения обращения с резолюцией от начальника архивного отдела,</w:t>
      </w:r>
      <w:r w:rsidRPr="00DF1F6A">
        <w:rPr>
          <w:rFonts w:ascii="Times New Roman" w:hAnsi="Times New Roman"/>
          <w:sz w:val="28"/>
          <w:szCs w:val="28"/>
        </w:rPr>
        <w:t xml:space="preserve"> вносит соответствующую информацию в базу данных по регистрации </w:t>
      </w:r>
      <w:r w:rsidRPr="00DF1F6A">
        <w:rPr>
          <w:rFonts w:ascii="Times New Roman" w:hAnsi="Times New Roman"/>
          <w:sz w:val="28"/>
          <w:szCs w:val="28"/>
        </w:rPr>
        <w:lastRenderedPageBreak/>
        <w:t>обращений (регистрационно-контрольную карточку, журнал регистрации) и направляет обращение исполнителю.</w:t>
      </w:r>
    </w:p>
    <w:p w:rsidR="008E3F5F" w:rsidRPr="00DF1F6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DF1F6A">
        <w:rPr>
          <w:rFonts w:ascii="Times New Roman" w:hAnsi="Times New Roman"/>
          <w:sz w:val="28"/>
          <w:szCs w:val="28"/>
        </w:rPr>
        <w:t>.4. Результатом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принятие решения о предоставлении (отказе в предоставлении) государственной услуги и</w:t>
      </w:r>
      <w:r w:rsidRPr="00DF1F6A">
        <w:rPr>
          <w:rFonts w:ascii="Times New Roman" w:hAnsi="Times New Roman"/>
          <w:sz w:val="28"/>
          <w:szCs w:val="28"/>
        </w:rPr>
        <w:t xml:space="preserve"> направление обращения исполнителю.</w:t>
      </w:r>
    </w:p>
    <w:p w:rsidR="008E3F5F" w:rsidRDefault="008E3F5F" w:rsidP="008E3F5F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3.4</w:t>
      </w:r>
      <w:r w:rsidRPr="00DC4A49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 xml:space="preserve">Срок рассмотрения обращения и принятия решения о предоставлении (отказе в предоставлении) государственной услуги – 1 день со дня регистрации обращения. </w:t>
      </w:r>
    </w:p>
    <w:p w:rsidR="008E3F5F" w:rsidRDefault="008E3F5F" w:rsidP="008E3F5F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3.4.6. Срок </w:t>
      </w:r>
      <w:r w:rsidRPr="00DF1F6A">
        <w:rPr>
          <w:rFonts w:ascii="Times New Roman" w:hAnsi="Times New Roman"/>
          <w:sz w:val="28"/>
          <w:szCs w:val="28"/>
        </w:rPr>
        <w:t>направле</w:t>
      </w:r>
      <w:r>
        <w:rPr>
          <w:rFonts w:ascii="Times New Roman" w:hAnsi="Times New Roman"/>
          <w:sz w:val="28"/>
          <w:szCs w:val="28"/>
        </w:rPr>
        <w:t>ния</w:t>
      </w:r>
      <w:r w:rsidRPr="00DF1F6A">
        <w:rPr>
          <w:rFonts w:ascii="Times New Roman" w:hAnsi="Times New Roman"/>
          <w:sz w:val="28"/>
          <w:szCs w:val="28"/>
        </w:rPr>
        <w:t xml:space="preserve"> обращения исполнителю</w:t>
      </w:r>
      <w:r>
        <w:rPr>
          <w:rFonts w:ascii="Times New Roman" w:hAnsi="Times New Roman"/>
          <w:sz w:val="28"/>
          <w:szCs w:val="28"/>
        </w:rPr>
        <w:t xml:space="preserve"> – день получения обращения с соответствующей резолюцией от начальника архивного отдела.</w:t>
      </w:r>
    </w:p>
    <w:p w:rsidR="008E3F5F" w:rsidRDefault="008E3F5F" w:rsidP="008E3F5F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3.4.7. Критерием принятия решения о предоставлении государственной услуги является наличие документов, указанных в пунктах 2.6.3, 2.6.4 настоящего Административного регламента.</w:t>
      </w:r>
    </w:p>
    <w:p w:rsidR="008E3F5F" w:rsidRDefault="008E3F5F" w:rsidP="008E3F5F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3.4.8. Способом фиксации результата выполнения административной процедуры является  передача обращения с соответствующей резолюцией должностному лицу, ответственному за прием и регистрацию.</w:t>
      </w:r>
    </w:p>
    <w:p w:rsidR="008E3F5F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E3F5F" w:rsidRPr="003D18A2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18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3D18A2">
        <w:rPr>
          <w:rFonts w:ascii="Times New Roman" w:hAnsi="Times New Roman"/>
          <w:sz w:val="28"/>
          <w:szCs w:val="28"/>
        </w:rPr>
        <w:t>. Подготовка ответа заявителю</w:t>
      </w:r>
    </w:p>
    <w:p w:rsidR="008E3F5F" w:rsidRPr="00DF1F6A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1F6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DF1F6A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является направление должностным лицом</w:t>
      </w:r>
      <w:r>
        <w:rPr>
          <w:rFonts w:ascii="Times New Roman" w:hAnsi="Times New Roman"/>
          <w:sz w:val="28"/>
          <w:szCs w:val="28"/>
        </w:rPr>
        <w:t>, ответственным за прием и регистрацию,</w:t>
      </w:r>
      <w:r w:rsidRPr="00DF1F6A">
        <w:rPr>
          <w:rFonts w:ascii="Times New Roman" w:hAnsi="Times New Roman"/>
          <w:sz w:val="28"/>
          <w:szCs w:val="28"/>
        </w:rPr>
        <w:t xml:space="preserve"> обращения исполнителю.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Pr="00E64418">
        <w:rPr>
          <w:rFonts w:ascii="Times New Roman" w:hAnsi="Times New Roman"/>
          <w:sz w:val="28"/>
          <w:szCs w:val="28"/>
        </w:rPr>
        <w:t>Исполнитель рассматривает поступившее обращение в соответ</w:t>
      </w:r>
      <w:r w:rsidRPr="00E64418">
        <w:rPr>
          <w:rFonts w:ascii="Times New Roman" w:hAnsi="Times New Roman"/>
          <w:sz w:val="28"/>
          <w:szCs w:val="28"/>
        </w:rPr>
        <w:softHyphen/>
        <w:t xml:space="preserve">ствии с поручением </w:t>
      </w:r>
      <w:r>
        <w:rPr>
          <w:rFonts w:ascii="Times New Roman" w:hAnsi="Times New Roman"/>
          <w:sz w:val="28"/>
          <w:szCs w:val="28"/>
        </w:rPr>
        <w:t>начальника</w:t>
      </w:r>
      <w:r w:rsidRPr="00E64418">
        <w:rPr>
          <w:rFonts w:ascii="Times New Roman" w:hAnsi="Times New Roman"/>
          <w:sz w:val="28"/>
          <w:szCs w:val="28"/>
        </w:rPr>
        <w:t xml:space="preserve"> архивного отдела.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Исполнитель, которому поручено рассмотрение обращения: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обеспечивает объективное, всестороннее и своевременное рассмотрение обращения, для этого может запросить в случае необходимости уточненные сведения, необходимые для предоставления государственной услуги, в порядке, предусмотренном </w:t>
      </w:r>
      <w:r w:rsidRPr="00E36B3F">
        <w:rPr>
          <w:rFonts w:ascii="Times New Roman" w:hAnsi="Times New Roman"/>
          <w:sz w:val="28"/>
          <w:szCs w:val="28"/>
        </w:rPr>
        <w:t>п. 2.4.3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готовит проект ответа заявителю по существу поставленных в обращении вопросов и передает его для рассмотрения начальнику архивного отдела.</w:t>
      </w:r>
      <w:r w:rsidRPr="006F7823">
        <w:rPr>
          <w:rFonts w:ascii="Times New Roman" w:hAnsi="Times New Roman"/>
          <w:sz w:val="28"/>
          <w:szCs w:val="28"/>
        </w:rPr>
        <w:t xml:space="preserve">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Ответ заявителю</w:t>
      </w:r>
      <w:r w:rsidRPr="00447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готовится в форме архивной копии, выписки, либо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или отказе в предоставлении государственной услуги (приложение 9 к настоящему Административному регламенту)</w:t>
      </w:r>
      <w:r w:rsidRPr="004479BE">
        <w:rPr>
          <w:rFonts w:ascii="Times New Roman" w:hAnsi="Times New Roman"/>
          <w:sz w:val="28"/>
          <w:szCs w:val="28"/>
        </w:rPr>
        <w:t>.</w:t>
      </w:r>
      <w:r w:rsidRPr="004C7FFC">
        <w:rPr>
          <w:rFonts w:ascii="Times New Roman" w:hAnsi="Times New Roman"/>
          <w:sz w:val="28"/>
          <w:szCs w:val="28"/>
        </w:rPr>
        <w:t xml:space="preserve">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Архивные копии, выписки должны быть подготовлены в соответствии с нормативными требованиями.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Подготовка исполнителем проекта ответа заявителю по существу вопросов, содержащихся в обращении, осуществляется в срок, не превышающий 18 дней со дня регистрации обращения.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Подготовка исполнителем уведомления об отсутствии запрашиваемых сведений и/или пересылке обращения в органы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власти, органы местного самоуправления, организации осуществляется в течение 3 дней со дня регистрации обращения.</w:t>
      </w:r>
    </w:p>
    <w:p w:rsidR="008E3F5F" w:rsidRPr="001D0163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</w:t>
      </w:r>
      <w:r w:rsidRPr="00C742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Подготовка исполнителем уведомления об отказе в рассмотрении обращения в соответствии </w:t>
      </w:r>
      <w:r w:rsidRPr="001D0163">
        <w:rPr>
          <w:rFonts w:ascii="Times New Roman" w:hAnsi="Times New Roman"/>
          <w:sz w:val="28"/>
          <w:szCs w:val="28"/>
        </w:rPr>
        <w:t>с абзацами 1, 2, 4-6 пункта 2.9.1 Административного регламента осуществляется в течение 1 дня со дня получения обращения исполнителем.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3.5.8</w:t>
      </w:r>
      <w:r w:rsidRPr="001D0163">
        <w:rPr>
          <w:rFonts w:ascii="Times New Roman" w:hAnsi="Times New Roman"/>
          <w:sz w:val="28"/>
          <w:szCs w:val="28"/>
        </w:rPr>
        <w:t>. Подготовка исполнителем уведомления об отказе в рассмотрении обращения в соответствии с абзацем 3 пункта 2.9.1 Административного регламента осуществляется в срок, не превышающий 5 дней со дня регистрации обращения.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3.5.9. Обращение, направляемое на исполнение нескольким исполни</w:t>
      </w:r>
      <w:r>
        <w:rPr>
          <w:rFonts w:ascii="Times New Roman" w:hAnsi="Times New Roman"/>
          <w:sz w:val="28"/>
          <w:szCs w:val="28"/>
        </w:rPr>
        <w:softHyphen/>
        <w:t>телям, передается им в соответствии с правилами делопроизводства.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3.5.10. Начальник архивного отдела в течение 1 рабочего дня рассматривает проект ответа заявителю, подписывает его или возвращает исполнителю на доработку.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3.5.11. Доработка проекта ответа по существу поставленных вопросов осуществляется исполнителем в течение 1 рабочего дня.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3.5.12. Доработка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или отказе в предоставлении государственной услуги осуществляется исполнителем в день возврата уведомления начальником архивного отдела.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3.5.13. Начальник архивного отдела направляет на регистрацию уведомления об отсутствии запрашиваемых документов и (или)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государственной услуги. </w:t>
      </w:r>
    </w:p>
    <w:p w:rsidR="008E3F5F" w:rsidRDefault="008E3F5F" w:rsidP="008E3F5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3.5.14. Подписанные архивные копии, справки, выписки начальник архивного отдела направляет на рассмотрение управляющему делами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 w:rsidRPr="00465F4D">
        <w:rPr>
          <w:sz w:val="28"/>
          <w:szCs w:val="28"/>
        </w:rPr>
        <w:t>города Лермонтова (далее - управляющий делами).</w:t>
      </w:r>
      <w:r>
        <w:rPr>
          <w:sz w:val="28"/>
          <w:szCs w:val="28"/>
        </w:rPr>
        <w:t xml:space="preserve"> </w:t>
      </w:r>
    </w:p>
    <w:p w:rsidR="008E3F5F" w:rsidRDefault="008E3F5F" w:rsidP="008E3F5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3.5.15. Рассмотрение информационных писем, архивных копий,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вок, выписок осуществляется управляющим делами в течение 2 рабочих дней. </w:t>
      </w:r>
    </w:p>
    <w:p w:rsidR="008E3F5F" w:rsidRPr="00461FB5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3.5.16</w:t>
      </w:r>
      <w:r w:rsidRPr="00461FB5">
        <w:rPr>
          <w:rFonts w:ascii="Times New Roman" w:hAnsi="Times New Roman"/>
          <w:color w:val="000000"/>
          <w:sz w:val="28"/>
          <w:szCs w:val="28"/>
        </w:rPr>
        <w:t xml:space="preserve">. Уполномоченное должностное лицо администрации рассматривает информационные письма, архивные копии, справки, выписки подписывает их, заверяет печатью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Лермонтова</w:t>
      </w:r>
      <w:r w:rsidRPr="00461FB5">
        <w:rPr>
          <w:rFonts w:ascii="Times New Roman" w:hAnsi="Times New Roman"/>
          <w:color w:val="000000"/>
          <w:sz w:val="28"/>
          <w:szCs w:val="28"/>
        </w:rPr>
        <w:t xml:space="preserve"> или возвращает на доработку в архивный отдел. Доработка ответа осуществляется в течение 1 дня.</w:t>
      </w:r>
    </w:p>
    <w:p w:rsidR="008E3F5F" w:rsidRPr="00461FB5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3.5.17</w:t>
      </w:r>
      <w:r w:rsidRPr="00461FB5">
        <w:rPr>
          <w:rFonts w:ascii="Times New Roman" w:hAnsi="Times New Roman"/>
          <w:sz w:val="28"/>
          <w:szCs w:val="28"/>
        </w:rPr>
        <w:t>. Результатом административной процедуры является направление ответа на регистрацию.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3.5.18</w:t>
      </w:r>
      <w:r w:rsidRPr="00461F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Критерием принятия решения о направлении ответа на регистрацию и способом фиксации результата выполнения </w:t>
      </w:r>
      <w:r>
        <w:rPr>
          <w:rFonts w:ascii="Times New Roman" w:hAnsi="Times New Roman"/>
          <w:sz w:val="28"/>
          <w:szCs w:val="28"/>
        </w:rPr>
        <w:lastRenderedPageBreak/>
        <w:t>административной процедуры является подписание архивных копий, справок, выписок управляющим делами.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E3F5F" w:rsidRPr="008E648A" w:rsidRDefault="008E3F5F" w:rsidP="008E3F5F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648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8E648A">
        <w:rPr>
          <w:rFonts w:ascii="Times New Roman" w:hAnsi="Times New Roman"/>
          <w:sz w:val="28"/>
          <w:szCs w:val="28"/>
        </w:rPr>
        <w:t>. Регистрация и направление ответа заявителю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</w:t>
      </w:r>
      <w:r w:rsidRPr="00F842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ответственному </w:t>
      </w:r>
      <w:r w:rsidRPr="00F842DD">
        <w:rPr>
          <w:rFonts w:ascii="Times New Roman" w:hAnsi="Times New Roman"/>
          <w:sz w:val="28"/>
          <w:szCs w:val="28"/>
        </w:rPr>
        <w:t>за прием и регистрацию</w:t>
      </w:r>
      <w:r>
        <w:rPr>
          <w:rFonts w:ascii="Times New Roman" w:hAnsi="Times New Roman"/>
          <w:sz w:val="28"/>
          <w:szCs w:val="28"/>
        </w:rPr>
        <w:t>, подписанного ответа заявителю.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Должностное лицо, ответственное за прием и регистрацию, регистрирует ответ заявителю в </w:t>
      </w:r>
      <w:r w:rsidRPr="004735A9"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>зе</w:t>
      </w:r>
      <w:r w:rsidRPr="004735A9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нных по регистрации обращений</w:t>
      </w:r>
      <w:r w:rsidRPr="00473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735A9">
        <w:rPr>
          <w:rFonts w:ascii="Times New Roman" w:hAnsi="Times New Roman"/>
          <w:sz w:val="28"/>
          <w:szCs w:val="28"/>
        </w:rPr>
        <w:t>регистра</w:t>
      </w:r>
      <w:r>
        <w:rPr>
          <w:rFonts w:ascii="Times New Roman" w:hAnsi="Times New Roman"/>
          <w:sz w:val="28"/>
          <w:szCs w:val="28"/>
        </w:rPr>
        <w:t>ционно-контрольной</w:t>
      </w:r>
      <w:r w:rsidRPr="004735A9">
        <w:rPr>
          <w:rFonts w:ascii="Times New Roman" w:hAnsi="Times New Roman"/>
          <w:sz w:val="28"/>
          <w:szCs w:val="28"/>
        </w:rPr>
        <w:t xml:space="preserve"> карточ</w:t>
      </w:r>
      <w:r>
        <w:rPr>
          <w:rFonts w:ascii="Times New Roman" w:hAnsi="Times New Roman"/>
          <w:sz w:val="28"/>
          <w:szCs w:val="28"/>
        </w:rPr>
        <w:t>ке,</w:t>
      </w:r>
      <w:r w:rsidRPr="004735A9">
        <w:rPr>
          <w:rFonts w:ascii="Times New Roman" w:hAnsi="Times New Roman"/>
          <w:sz w:val="28"/>
          <w:szCs w:val="28"/>
        </w:rPr>
        <w:t xml:space="preserve"> журнал</w:t>
      </w:r>
      <w:r>
        <w:rPr>
          <w:rFonts w:ascii="Times New Roman" w:hAnsi="Times New Roman"/>
          <w:sz w:val="28"/>
          <w:szCs w:val="28"/>
        </w:rPr>
        <w:t>е</w:t>
      </w:r>
      <w:r w:rsidRPr="004735A9">
        <w:rPr>
          <w:rFonts w:ascii="Times New Roman" w:hAnsi="Times New Roman"/>
          <w:sz w:val="28"/>
          <w:szCs w:val="28"/>
        </w:rPr>
        <w:t xml:space="preserve"> регистрации</w:t>
      </w:r>
      <w:r>
        <w:rPr>
          <w:rFonts w:ascii="Times New Roman" w:hAnsi="Times New Roman"/>
          <w:sz w:val="28"/>
          <w:szCs w:val="28"/>
        </w:rPr>
        <w:t>) и направляет его заявителю в течение 1 рабочего дня.</w:t>
      </w:r>
    </w:p>
    <w:p w:rsidR="008E3F5F" w:rsidRDefault="008E3F5F" w:rsidP="008E3F5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Pr="008F414B">
        <w:rPr>
          <w:rFonts w:ascii="Times New Roman" w:hAnsi="Times New Roman"/>
          <w:sz w:val="28"/>
          <w:szCs w:val="28"/>
        </w:rPr>
        <w:t xml:space="preserve">Архивные </w:t>
      </w:r>
      <w:r>
        <w:rPr>
          <w:rFonts w:ascii="Times New Roman" w:hAnsi="Times New Roman"/>
          <w:sz w:val="28"/>
          <w:szCs w:val="28"/>
        </w:rPr>
        <w:t>выписки</w:t>
      </w:r>
      <w:r w:rsidRPr="008F41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справки, </w:t>
      </w:r>
      <w:r w:rsidRPr="008F414B">
        <w:rPr>
          <w:rFonts w:ascii="Times New Roman" w:hAnsi="Times New Roman"/>
          <w:sz w:val="28"/>
          <w:szCs w:val="28"/>
        </w:rPr>
        <w:t>копии</w:t>
      </w:r>
      <w:r>
        <w:rPr>
          <w:rFonts w:ascii="Times New Roman" w:hAnsi="Times New Roman"/>
          <w:sz w:val="28"/>
          <w:szCs w:val="28"/>
        </w:rPr>
        <w:t>,</w:t>
      </w:r>
      <w:r w:rsidRP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информационные письма, уведомления об отсутствии запрашиваемых документов и/или пересылке обращения в органы </w:t>
      </w:r>
      <w:r w:rsidRPr="008F414B">
        <w:rPr>
          <w:rFonts w:ascii="Times New Roman" w:hAnsi="Times New Roman"/>
          <w:sz w:val="28"/>
          <w:szCs w:val="28"/>
        </w:rPr>
        <w:t xml:space="preserve">государственной власти, органы местного самоуправления, организации, осуществляющие хранение запрашиваемых заявителем документов, </w:t>
      </w:r>
      <w:r>
        <w:rPr>
          <w:rFonts w:ascii="Times New Roman" w:hAnsi="Times New Roman"/>
          <w:sz w:val="28"/>
          <w:szCs w:val="28"/>
        </w:rPr>
        <w:t xml:space="preserve">отказе в предоставлении государственной услуги </w:t>
      </w:r>
      <w:r w:rsidRPr="008F414B">
        <w:rPr>
          <w:rFonts w:ascii="Times New Roman" w:hAnsi="Times New Roman"/>
          <w:sz w:val="28"/>
          <w:szCs w:val="28"/>
        </w:rPr>
        <w:t>передаются заявителю лично или направля</w:t>
      </w:r>
      <w:r>
        <w:rPr>
          <w:rFonts w:ascii="Times New Roman" w:hAnsi="Times New Roman"/>
          <w:sz w:val="28"/>
          <w:szCs w:val="28"/>
        </w:rPr>
        <w:t>ю</w:t>
      </w:r>
      <w:r w:rsidRPr="008F414B">
        <w:rPr>
          <w:rFonts w:ascii="Times New Roman" w:hAnsi="Times New Roman"/>
          <w:sz w:val="28"/>
          <w:szCs w:val="28"/>
        </w:rPr>
        <w:t>тся по почте, чере</w:t>
      </w:r>
      <w:r>
        <w:rPr>
          <w:rFonts w:ascii="Times New Roman" w:hAnsi="Times New Roman"/>
          <w:sz w:val="28"/>
          <w:szCs w:val="28"/>
        </w:rPr>
        <w:t xml:space="preserve">з многофункциональный центр, а также </w:t>
      </w:r>
      <w:r w:rsidRPr="008F414B">
        <w:rPr>
          <w:rFonts w:ascii="Times New Roman" w:hAnsi="Times New Roman"/>
          <w:sz w:val="28"/>
          <w:szCs w:val="28"/>
        </w:rPr>
        <w:t>могут направляться электрон</w:t>
      </w:r>
      <w:r>
        <w:rPr>
          <w:rFonts w:ascii="Times New Roman" w:hAnsi="Times New Roman"/>
          <w:sz w:val="28"/>
          <w:szCs w:val="28"/>
        </w:rPr>
        <w:t xml:space="preserve">ной почтой с последующей досылкой по почте. </w:t>
      </w:r>
    </w:p>
    <w:p w:rsidR="008E3F5F" w:rsidRPr="00630F6D" w:rsidRDefault="008E3F5F" w:rsidP="008E3F5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30F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30F6D">
        <w:rPr>
          <w:rFonts w:ascii="Times New Roman" w:hAnsi="Times New Roman"/>
          <w:sz w:val="28"/>
          <w:szCs w:val="28"/>
        </w:rPr>
        <w:t>.4. При поступлении обращения в форме электронного документа через официальный сайт, Единый портал или региональный портал подготовленные архивные выписки, копии, уведомления об отсутствии запрашиваемых документов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630F6D">
        <w:rPr>
          <w:rFonts w:ascii="Times New Roman" w:hAnsi="Times New Roman"/>
          <w:sz w:val="28"/>
          <w:szCs w:val="28"/>
        </w:rPr>
        <w:t xml:space="preserve"> пересылки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государственной услуги передаются заявителю в форме электронного документа  (по его выбору).</w:t>
      </w:r>
    </w:p>
    <w:p w:rsidR="008E3F5F" w:rsidRPr="00630F6D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0F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30F6D">
        <w:rPr>
          <w:rFonts w:ascii="Times New Roman" w:hAnsi="Times New Roman"/>
          <w:sz w:val="28"/>
          <w:szCs w:val="28"/>
        </w:rPr>
        <w:t>.5. Подлинники обращений граждан возвращаются в соответствующие органы при наличии на них штампа «Подлежит возврату» и специальной отметки в сопроводительном письме.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0F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30F6D">
        <w:rPr>
          <w:rFonts w:ascii="Times New Roman" w:hAnsi="Times New Roman"/>
          <w:sz w:val="28"/>
          <w:szCs w:val="28"/>
        </w:rPr>
        <w:t>.6. Результатом административной процедуры является регистрация и направление ответа заявителю.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3.6.7. В случае если заявитель не явился в архивный отдел за архивной выпиской, справкой, копией, уведомлением об отсутствии запрашиваемых документов и (или)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предоставлении государственной услуги, оригиналы документов хранятся в архивном отделе в течении сроков хранения, установленных федеральными законами, иными нормативными правовыми актами Российской Федерации.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3.6.8. Критерием принятия решения о направлении ответа заявителю, способом фиксации результата выполнения административной процедуры является архивная выписка, справка, копия, информационное письмо, уведомление об отсутствии запрашиваемых документов и (или) пересылке обращения в органы государственной власти, органы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самоуправления, организации, осуществляющие хранение запрашиваемых заявителем документов, отказе в предоставлении государственной услуги.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rPr>
          <w:b/>
        </w:rPr>
        <w:t xml:space="preserve">          </w:t>
      </w:r>
      <w:r w:rsidRPr="00924641">
        <w:t>3.7.</w:t>
      </w:r>
      <w:r>
        <w:t xml:space="preserve"> Особенности документационного обеспечения взаимодействия с многофункц</w:t>
      </w:r>
      <w:r>
        <w:t>и</w:t>
      </w:r>
      <w:r>
        <w:t>ональными центрами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3.7.1. При обращении заявителя в многофункциональный центр, документы, указа</w:t>
      </w:r>
      <w:r>
        <w:t>н</w:t>
      </w:r>
      <w:r>
        <w:t>ные в пунктах 2.6.3 и 2.6.4 Административного регламента, передаются многофункци</w:t>
      </w:r>
      <w:r>
        <w:t>о</w:t>
      </w:r>
      <w:r>
        <w:t>нальным центром в архивный отдел в форме электронных документов с использованием инфраструктуры, обеспечивающей информационно-технологическое взаимодействие и</w:t>
      </w:r>
      <w:r>
        <w:t>н</w:t>
      </w:r>
      <w:r>
        <w:t>формационных систем, используемых для предоставления государственных и муниц</w:t>
      </w:r>
      <w:r>
        <w:t>и</w:t>
      </w:r>
      <w:r>
        <w:t>пальных функций в электронной форме.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Передача в архивный отдел оригиналов документов, указанных в пунктах 2.6.3. и 2.6.4 административного регламента, принятых многофункциональным центром, при направлении в архивный отдел электронных документов, не требуется.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Оригиналы документов хранятся в многофункциональном центре в течении сроков хранения, установленных федеральными законами, иными нормативными правовыми а</w:t>
      </w:r>
      <w:r>
        <w:t>к</w:t>
      </w:r>
      <w:r>
        <w:t>тами Российской Федерации.</w:t>
      </w:r>
    </w:p>
    <w:p w:rsidR="008E3F5F" w:rsidRPr="00924641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3.7.2. Архивный выписки, справки, копии, уведомления об отсутствии запрашива</w:t>
      </w:r>
      <w:r>
        <w:t>е</w:t>
      </w:r>
      <w:r>
        <w:t>мых документов и (или) пересылке обращения в органы государственной власти, органы местного самоуправления, организации, осуществляющие хранение запрашиваемых з</w:t>
      </w:r>
      <w:r>
        <w:t>а</w:t>
      </w:r>
      <w:r>
        <w:t>явителем документов, отказе в предоставлении государственной услуги, направляемые в многофункциональный центр по результатам предоставления государственной услуги, могут направляться в форме электронного документа с использованием инфраструктуры, обеспечивающей информационно-технологическое взаимодействие информационных с</w:t>
      </w:r>
      <w:r>
        <w:t>и</w:t>
      </w:r>
      <w:r>
        <w:t>стем, используемых для предоставление государственных и муниципальных функций в электронной форме, или на бумажной носителе.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rPr>
          <w:b/>
        </w:rPr>
        <w:t xml:space="preserve">         </w:t>
      </w:r>
      <w:r w:rsidRPr="00565E98">
        <w:t>Форма направления архивным отделом результата</w:t>
      </w:r>
      <w:r>
        <w:t xml:space="preserve"> предоставленной государственной услуги в многофункциональный  центр определяется соглашением между архивным отд</w:t>
      </w:r>
      <w:r>
        <w:t>е</w:t>
      </w:r>
      <w:r>
        <w:t>лом и многофункциональным центром.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3.7.3. В случае если заявитель не явился в многофункциональный центр за архивной выпиской, справкой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</w:t>
      </w:r>
      <w:r>
        <w:t>у</w:t>
      </w:r>
      <w:r>
        <w:t>ментов, отказе в предоставлении государственной услуги: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а) оригиналы документов на бумажном носителе подлежат возврату в архивный о</w:t>
      </w:r>
      <w:r>
        <w:t>т</w:t>
      </w:r>
      <w:r>
        <w:t>дел через 30 календарных дней со дня их получения многофункциональным центром;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б) электронные документы, направляемые с использованием инфраструктуры, обе</w:t>
      </w:r>
      <w:r>
        <w:t>с</w:t>
      </w:r>
      <w:r>
        <w:t>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</w:t>
      </w:r>
      <w:r>
        <w:t>е</w:t>
      </w:r>
      <w:r>
        <w:t>ния государственных и муниципальных функций в электронной форме, подлежат уничт</w:t>
      </w:r>
      <w:r>
        <w:t>о</w:t>
      </w:r>
      <w:r>
        <w:t>жению в установленном порядке через 30 календарных дней со дня их получения мн</w:t>
      </w:r>
      <w:r>
        <w:t>о</w:t>
      </w:r>
      <w:r>
        <w:t>гофункциональным центром.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</w:p>
    <w:p w:rsidR="008E3F5F" w:rsidRPr="00D85CAC" w:rsidRDefault="008E3F5F" w:rsidP="008E3F5F">
      <w:pPr>
        <w:tabs>
          <w:tab w:val="left" w:pos="0"/>
          <w:tab w:val="left" w:pos="709"/>
        </w:tabs>
        <w:ind w:firstLine="709"/>
        <w:jc w:val="both"/>
      </w:pPr>
      <w:r>
        <w:t xml:space="preserve">3.8. </w:t>
      </w:r>
      <w:r w:rsidRPr="00D85CAC">
        <w:t>Порядок осуществления административных процедур в электронной форме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 xml:space="preserve">3.8.1. Предоставление государственной услуги в электронной форме </w:t>
      </w:r>
      <w:r>
        <w:t xml:space="preserve">     </w:t>
      </w:r>
      <w:r w:rsidRPr="00D85CAC">
        <w:t>с использ</w:t>
      </w:r>
      <w:r w:rsidRPr="00D85CAC">
        <w:t>о</w:t>
      </w:r>
      <w:r w:rsidRPr="00D85CAC">
        <w:t>ванием Единого портала, регионального портала включает в себя следующие администр</w:t>
      </w:r>
      <w:r w:rsidRPr="00D85CAC">
        <w:t>а</w:t>
      </w:r>
      <w:r w:rsidRPr="00D85CAC">
        <w:t>тивные процедуры: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предоставление информации и обеспечение доступа заявителю к сведениям о гос</w:t>
      </w:r>
      <w:r w:rsidRPr="00D85CAC">
        <w:t>у</w:t>
      </w:r>
      <w:r w:rsidRPr="00D85CAC">
        <w:t>дарственной услуге;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формирование и прием заявления о предоставлении государственной услуги;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получение заявителем сведений о ходе предоставления государственной услуги;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lastRenderedPageBreak/>
        <w:t>осуществление оценки качества предоставления государственной услуги;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досудебное (внесудебное) обжалование решений и действий (бездействия) архи</w:t>
      </w:r>
      <w:r w:rsidRPr="00D85CAC">
        <w:t>в</w:t>
      </w:r>
      <w:r w:rsidRPr="00D85CAC">
        <w:t>ного отдела, его должностных лиц при предоставлении государственной услуги.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3.8.2. Информирование заявителя по вопросам предоставления государственной услуги осуществляется способами, указанными в пункте 1.3.1 настоящего Администр</w:t>
      </w:r>
      <w:r w:rsidRPr="00D85CAC">
        <w:t>а</w:t>
      </w:r>
      <w:r w:rsidRPr="00D85CAC">
        <w:t>тивного регламента.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3.8.3. Формирование обращения заявителя осуществляется посредством заполн</w:t>
      </w:r>
      <w:r w:rsidRPr="00D85CAC">
        <w:t>е</w:t>
      </w:r>
      <w:r w:rsidRPr="00D85CAC">
        <w:t>ния электронной формы обращения на Едином портале, региональном портале без нео</w:t>
      </w:r>
      <w:r w:rsidRPr="00D85CAC">
        <w:t>б</w:t>
      </w:r>
      <w:r w:rsidRPr="00D85CAC">
        <w:t>ходимости дополнительной подачи заявления в какой-либо иной форме.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3.8.4. При формировании обращения заявителю обеспечивается: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возможность печати на бумажном носителе копии электронной формы обращения;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обращения;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заполнение полей электронной формы обращения до начала ввода сведений заяв</w:t>
      </w:r>
      <w:r w:rsidRPr="00D85CAC">
        <w:t>и</w:t>
      </w:r>
      <w:r w:rsidRPr="00D85CAC">
        <w:t>телем с использованием сведений, размещенных в федеральной государственной инфо</w:t>
      </w:r>
      <w:r w:rsidRPr="00D85CAC">
        <w:t>р</w:t>
      </w:r>
      <w:r w:rsidRPr="00D85CAC">
        <w:t>мационной системе «Единая система идентификации и аутентификации в инфраструкт</w:t>
      </w:r>
      <w:r w:rsidRPr="00D85CAC">
        <w:t>у</w:t>
      </w:r>
      <w:r w:rsidRPr="00D85CAC">
        <w:t xml:space="preserve">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>
        <w:t>–</w:t>
      </w:r>
      <w:r w:rsidRPr="00D85CAC">
        <w:t xml:space="preserve"> единая система идентификации и аутентификации), и свед</w:t>
      </w:r>
      <w:r w:rsidRPr="00D85CAC">
        <w:t>е</w:t>
      </w:r>
      <w:r w:rsidRPr="00D85CAC">
        <w:t>ний, размещенных на Едином портале, региональном портале, в части, касающейся свед</w:t>
      </w:r>
      <w:r w:rsidRPr="00D85CAC">
        <w:t>е</w:t>
      </w:r>
      <w:r w:rsidRPr="00D85CAC">
        <w:t>ний, отсутствующих в единой системе идентификации и аутентификации;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возможность вернуться на любой из этапов заполнения электронной формы обр</w:t>
      </w:r>
      <w:r w:rsidRPr="00D85CAC">
        <w:t>а</w:t>
      </w:r>
      <w:r w:rsidRPr="00D85CAC">
        <w:t>щения без потери ранее введенной информации;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</w:t>
      </w:r>
      <w:r w:rsidRPr="00D85CAC">
        <w:t>н</w:t>
      </w:r>
      <w:r w:rsidRPr="00D85CAC">
        <w:t xml:space="preserve">ным запросам </w:t>
      </w:r>
      <w:r>
        <w:t>–</w:t>
      </w:r>
      <w:r w:rsidRPr="00D85CAC">
        <w:t xml:space="preserve"> в течение не менее трех месяцев.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3.8.5 Сформированное заявление направляется в архивный отдел посредством Ед</w:t>
      </w:r>
      <w:r w:rsidRPr="00D85CAC">
        <w:t>и</w:t>
      </w:r>
      <w:r w:rsidRPr="00D85CAC">
        <w:t>ного портала, регионального портала.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В случае представления заявления в форме электронного документа днем обращ</w:t>
      </w:r>
      <w:r w:rsidRPr="00D85CAC">
        <w:t>е</w:t>
      </w:r>
      <w:r w:rsidRPr="00D85CAC">
        <w:t>ния за предоставлением государственной услуги считается дата подачи заявления в форме электронного документа.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Архивный отдел обеспечивает прием заявления и его регистрацию в порядке, предусмотренном пунктом 3.3 настоящего Административного регламента, без необход</w:t>
      </w:r>
      <w:r w:rsidRPr="00D85CAC">
        <w:t>и</w:t>
      </w:r>
      <w:r w:rsidRPr="00D85CAC">
        <w:t>мости повторного представления на бумажном носителе.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После принятия заявления статус обращения заявителя в личном кабинете на Ед</w:t>
      </w:r>
      <w:r w:rsidRPr="00D85CAC">
        <w:t>и</w:t>
      </w:r>
      <w:r w:rsidRPr="00D85CAC">
        <w:t>ном портале, региональном портале обновляется до статуса «принято».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3.8.6. Информация о ходе предоставления государственной услуги направляется заявителю архивным отделом в срок, не превышающий одного рабочего дня после заве</w:t>
      </w:r>
      <w:r w:rsidRPr="00D85CAC">
        <w:t>р</w:t>
      </w:r>
      <w:r w:rsidRPr="00D85CAC">
        <w:t>шения выполнения соответствующей административной процедуры, на адрес электронной почты или с использованием средств Единого портала, регионального портала по выбору заявителя.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При предоставлении государственной услуги в электронной форме гражданину направляется: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уведомление о приеме и регистрации заявления;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уведомление о начале процедуры предоставления государственной услуги;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уведомление о результате предоставления государственной услуги.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3.8.7. Результат предоставления государственной услуги, при подаче обращения в электронной форме с использованием Единого портала, регионального портала, может быть получен заявителем в архивном отделе или в многофункциональном центре по в</w:t>
      </w:r>
      <w:r w:rsidRPr="00D85CAC">
        <w:t>ы</w:t>
      </w:r>
      <w:r w:rsidRPr="00D85CAC">
        <w:t>бору заявителя.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lastRenderedPageBreak/>
        <w:t>3.8.8. Оценка качества предоставления государственной услуги осуществляется з</w:t>
      </w:r>
      <w:r w:rsidRPr="00D85CAC">
        <w:t>а</w:t>
      </w:r>
      <w:r w:rsidRPr="00D85CAC">
        <w:t>явителем посредством заполнения соответствующей формы в личном кабинете на Едином портале, региональном портале.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D85CAC">
        <w:t xml:space="preserve">3.8.9. Досудебное (внесудебное) обжалование решений и действий (бездействия) архивного отдела, его должностных лиц посредством Единого портала, регионального портала осуществляется в порядке, предусмотренном разделом </w:t>
      </w:r>
      <w:r>
        <w:t>5</w:t>
      </w:r>
      <w:r w:rsidRPr="00D85CAC">
        <w:t xml:space="preserve"> «Досудебный (внесуде</w:t>
      </w:r>
      <w:r w:rsidRPr="00D85CAC">
        <w:t>б</w:t>
      </w:r>
      <w:r w:rsidRPr="00D85CAC">
        <w:t>ный) порядок обжалования решений и действий (бездействия) архивного отдела, должностных лиц архивного отдела, многофункционального центра, должностных лиц мн</w:t>
      </w:r>
      <w:r w:rsidRPr="00D85CAC">
        <w:t>о</w:t>
      </w:r>
      <w:r w:rsidRPr="00D85CAC">
        <w:t>гофункционального центра» настоящего Административного регламента».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D85CAC">
        <w:t>3.9. Порядок исправления допущенных опечаток и ошибок в выданных в результ</w:t>
      </w:r>
      <w:r w:rsidRPr="00D85CAC">
        <w:t>а</w:t>
      </w:r>
      <w:r w:rsidRPr="00D85CAC">
        <w:t>те предоставления государственной услуги документах</w:t>
      </w:r>
    </w:p>
    <w:p w:rsidR="008E3F5F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 xml:space="preserve">3.9.1. Архивный отдел, участвующий в предоставлении государственной услуги, его должностное лицо исправляет допущенные опечатки </w:t>
      </w:r>
      <w:r>
        <w:t xml:space="preserve">              </w:t>
      </w:r>
      <w:r w:rsidRPr="00D85CAC">
        <w:t>и ошибки в выданных в результате предоставления государственной услуги документах, указанных в подпункте «а» пункта 2.3.1, подпункте «а» пункта 2.3.2 настоящего Административного регламента, путем выдачи новых документов в течение пяти рабочих дней со дня поступления обр</w:t>
      </w:r>
      <w:r w:rsidRPr="00D85CAC">
        <w:t>а</w:t>
      </w:r>
      <w:r w:rsidRPr="00D85CAC">
        <w:t>щения заявителя об исправлении допущенных опечаток и ошибок.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D85CAC">
        <w:t>3.10. Особенности выполнения административных процедур (действий) в мн</w:t>
      </w:r>
      <w:r w:rsidRPr="00D85CAC">
        <w:t>о</w:t>
      </w:r>
      <w:r w:rsidRPr="00D85CAC">
        <w:t xml:space="preserve">гофункциональных центрах предоставления государственных </w:t>
      </w:r>
      <w:r>
        <w:t xml:space="preserve">        </w:t>
      </w:r>
      <w:r w:rsidRPr="00D85CAC">
        <w:t>и муниципальных услуг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3.10.1.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</w:t>
      </w:r>
      <w:r w:rsidRPr="00D85CAC">
        <w:t>а</w:t>
      </w:r>
      <w:r w:rsidRPr="00D85CAC">
        <w:t>ние заявителя о порядке предоставления государственной услуги в многофункциональном центре;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прием обращения заявителя о предоставлении государственной услуги и иных д</w:t>
      </w:r>
      <w:r w:rsidRPr="00D85CAC">
        <w:t>о</w:t>
      </w:r>
      <w:r w:rsidRPr="00D85CAC">
        <w:t>кументов, необходимых для предоставления государственной услуги;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формирование и направление многофункциональным центром межведомственного запроса в архивный отдел;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</w:t>
      </w:r>
      <w:r w:rsidRPr="00D85CAC">
        <w:t>е</w:t>
      </w:r>
      <w:r w:rsidRPr="00D85CAC">
        <w:t>ния государственной услуги архивным отделом.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3.10.2. Информирование заявителя о порядке предоставления государственной услуги в многофункциональном центре, о ходе предоставления государственной услуги, указанной в том числе в комплексном запросе, или о готовности документов, являющихся результатом предоставления государственной услуги, указанной в комплексном запросе, осуществляется: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в ходе личного приема заявителя;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по телефону;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по электронной почте.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3.10.3. Основанием для начала административной процедуры является личное о</w:t>
      </w:r>
      <w:r w:rsidRPr="00D85CAC">
        <w:t>б</w:t>
      </w:r>
      <w:r w:rsidRPr="00D85CAC">
        <w:t>ращение заявителя в многофункциональный центр, находящийся в пределах территории муниципального образования Ставропольского края на котором располагается архивный отдел, участвующий в предоставлении государственной услуги и с которым заключено соглашение о взаимодействии, а также подача обращения заявителя предусмотрена перечнем государственных и муниципальных услуг, предоставляемых в многофункционал</w:t>
      </w:r>
      <w:r w:rsidRPr="00D85CAC">
        <w:t>ь</w:t>
      </w:r>
      <w:r w:rsidRPr="00D85CAC">
        <w:t>ном центре, предусмотренным соглашением.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lastRenderedPageBreak/>
        <w:t>В случае подачи обращения и документов, необходимых для предоставления гос</w:t>
      </w:r>
      <w:r w:rsidRPr="00D85CAC">
        <w:t>у</w:t>
      </w:r>
      <w:r w:rsidRPr="00D85CAC">
        <w:t>дарственной услуги, обязанность по представлению которых возложена на заявителя, ч</w:t>
      </w:r>
      <w:r w:rsidRPr="00D85CAC">
        <w:t>е</w:t>
      </w:r>
      <w:r w:rsidRPr="00D85CAC">
        <w:t>рез многофункциональный центр днем обращения за предоставлением государственной услуги считается дата приема обращения многофункциональным центром.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3.10.4. При однократном обращении заявителя в многофункциональный центр с комплексным запросом о предоставлении нескольких государственных и (или) муниц</w:t>
      </w:r>
      <w:r w:rsidRPr="00D85CAC">
        <w:t>и</w:t>
      </w:r>
      <w:r w:rsidRPr="00D85CAC">
        <w:t>пальных услуг организуется предоставление двух и более государственных и (или) мун</w:t>
      </w:r>
      <w:r w:rsidRPr="00D85CAC">
        <w:t>и</w:t>
      </w:r>
      <w:r w:rsidRPr="00D85CAC">
        <w:t>ципальных услуг.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 xml:space="preserve">Заявление, составленное многофункциональным центром на основании запроса заявителя о предоставлении нескольких государственных услуг (далее </w:t>
      </w:r>
      <w:r>
        <w:t>–</w:t>
      </w:r>
      <w:r w:rsidRPr="00D85CAC">
        <w:t xml:space="preserve"> заявление, соста</w:t>
      </w:r>
      <w:r w:rsidRPr="00D85CAC">
        <w:t>в</w:t>
      </w:r>
      <w:r w:rsidRPr="00D85CAC">
        <w:t>ленное на основании комплексного запроса), должно быть подписано уполномоченным работником многофункционального центра, скреплено печатью многофункционального центра.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Одновременно с комплексным запросом заявитель подает в многофункциональный центр сведения, документы и (или) информацию, необходимые для предоставления государственных и (или) муниципальных услуг указанных в комплексном запросе, за искл</w:t>
      </w:r>
      <w:r w:rsidRPr="00D85CAC">
        <w:t>ю</w:t>
      </w:r>
      <w:r w:rsidRPr="00D85CAC">
        <w:t xml:space="preserve">чением документов, на которые распространяется требование </w:t>
      </w:r>
      <w:hyperlink r:id="rId17" w:history="1">
        <w:r w:rsidRPr="00D85CAC">
          <w:t>пункта 2 части 1 статьи 7</w:t>
        </w:r>
      </w:hyperlink>
      <w:r w:rsidRPr="00D85CAC">
        <w:t xml:space="preserve"> Федерального закона «Об организации предоставления государственных и муниципал</w:t>
      </w:r>
      <w:r w:rsidRPr="00D85CAC">
        <w:t>ь</w:t>
      </w:r>
      <w:r w:rsidRPr="00D85CAC">
        <w:t>ных услуг», а также сведений, документов и (или) информации, которые у заявителя о</w:t>
      </w:r>
      <w:r w:rsidRPr="00D85CAC">
        <w:t>т</w:t>
      </w:r>
      <w:r w:rsidRPr="00D85CAC">
        <w:t>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 w:rsidRPr="00D85CAC">
        <w:t>Заявления, составленные на основании комплексного запроса, а также сведения, документы и информация, необходимые для предоставления государственной услуги, направляются в архивный отдел с приложением заверенной многофункциональным це</w:t>
      </w:r>
      <w:r w:rsidRPr="00D85CAC">
        <w:t>н</w:t>
      </w:r>
      <w:r w:rsidRPr="00D85CAC">
        <w:t>тром копии комплексного запроса.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>
        <w:tab/>
      </w:r>
      <w:r w:rsidRPr="00D85CAC">
        <w:t>3.10.5. Формирование и направление многофункциональным центром межведо</w:t>
      </w:r>
      <w:r w:rsidRPr="00D85CAC">
        <w:t>м</w:t>
      </w:r>
      <w:r w:rsidRPr="00D85CAC">
        <w:t>ственного запроса в архивный отдел, участвующий в предоставлении государственной услуги, а также выдача заявителю результата предоставления государственной услуги осуществляются в порядке, предусмотренном пунктами 3.7 – 3.7.3 настоящего Админ</w:t>
      </w:r>
      <w:r w:rsidRPr="00D85CAC">
        <w:t>и</w:t>
      </w:r>
      <w:r w:rsidRPr="00D85CAC">
        <w:t>стративного регламента.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spacing w:line="240" w:lineRule="exact"/>
        <w:outlineLvl w:val="1"/>
      </w:pPr>
    </w:p>
    <w:p w:rsidR="008E3F5F" w:rsidRPr="00565E98" w:rsidRDefault="008E3F5F" w:rsidP="008E3F5F">
      <w:pPr>
        <w:tabs>
          <w:tab w:val="left" w:pos="851"/>
        </w:tabs>
        <w:autoSpaceDE w:val="0"/>
        <w:autoSpaceDN w:val="0"/>
        <w:adjustRightInd w:val="0"/>
        <w:spacing w:line="240" w:lineRule="exact"/>
        <w:outlineLvl w:val="1"/>
      </w:pPr>
    </w:p>
    <w:p w:rsidR="008E3F5F" w:rsidRPr="00662DF4" w:rsidRDefault="008E3F5F" w:rsidP="008E3F5F">
      <w:pPr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bCs/>
          <w:szCs w:val="28"/>
        </w:rPr>
      </w:pPr>
      <w:r>
        <w:t>4</w:t>
      </w:r>
      <w:r w:rsidRPr="00662DF4">
        <w:t>. Ф</w:t>
      </w:r>
      <w:r w:rsidRPr="00662DF4">
        <w:rPr>
          <w:bCs/>
          <w:szCs w:val="28"/>
        </w:rPr>
        <w:t>ормы контроля за исполнением настоящего</w:t>
      </w:r>
    </w:p>
    <w:p w:rsidR="008E3F5F" w:rsidRPr="00662DF4" w:rsidRDefault="008E3F5F" w:rsidP="008E3F5F">
      <w:pPr>
        <w:tabs>
          <w:tab w:val="left" w:pos="851"/>
        </w:tabs>
        <w:autoSpaceDE w:val="0"/>
        <w:autoSpaceDN w:val="0"/>
        <w:adjustRightInd w:val="0"/>
        <w:spacing w:line="240" w:lineRule="exact"/>
        <w:jc w:val="center"/>
        <w:outlineLvl w:val="1"/>
        <w:rPr>
          <w:bCs/>
          <w:szCs w:val="28"/>
        </w:rPr>
      </w:pPr>
      <w:r w:rsidRPr="00662DF4">
        <w:rPr>
          <w:bCs/>
          <w:szCs w:val="28"/>
        </w:rPr>
        <w:t>Административного регламента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8E3F5F" w:rsidRPr="00662DF4" w:rsidRDefault="008E3F5F" w:rsidP="008E3F5F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>
        <w:rPr>
          <w:bCs/>
          <w:szCs w:val="28"/>
        </w:rPr>
        <w:tab/>
      </w:r>
      <w:r w:rsidRPr="00662DF4">
        <w:rPr>
          <w:bCs/>
          <w:szCs w:val="28"/>
        </w:rPr>
        <w:t>4.1. Порядок осуществления текущего контроля за соблюдением и исполнением ответственными должностными лицами архивного отдела положений настоящего Адм</w:t>
      </w:r>
      <w:r w:rsidRPr="00662DF4">
        <w:rPr>
          <w:bCs/>
          <w:szCs w:val="28"/>
        </w:rPr>
        <w:t>и</w:t>
      </w:r>
      <w:r w:rsidRPr="00662DF4">
        <w:rPr>
          <w:bCs/>
          <w:szCs w:val="28"/>
        </w:rPr>
        <w:t>нистративного регламента</w:t>
      </w:r>
    </w:p>
    <w:p w:rsidR="008E3F5F" w:rsidRPr="00426CCB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</w:rPr>
      </w:pPr>
      <w:r>
        <w:t xml:space="preserve">4.1.1. Текущий контроль за соблюдением </w:t>
      </w:r>
      <w:r w:rsidRPr="001D72A2">
        <w:rPr>
          <w:bCs/>
          <w:szCs w:val="28"/>
        </w:rPr>
        <w:t>и исполнением должностными лицами архивного отдела положений настоящего</w:t>
      </w:r>
      <w:r>
        <w:rPr>
          <w:bCs/>
          <w:szCs w:val="28"/>
        </w:rPr>
        <w:t xml:space="preserve"> Административного р</w:t>
      </w:r>
      <w:r w:rsidRPr="001D72A2">
        <w:rPr>
          <w:bCs/>
          <w:szCs w:val="28"/>
        </w:rPr>
        <w:t>егла</w:t>
      </w:r>
      <w:r>
        <w:rPr>
          <w:bCs/>
          <w:szCs w:val="28"/>
        </w:rPr>
        <w:t>мента</w:t>
      </w:r>
      <w:r>
        <w:t xml:space="preserve"> осуществляется начальником архивного отдела.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sub_182"/>
      <w:r w:rsidRPr="0085532C">
        <w:rPr>
          <w:szCs w:val="28"/>
        </w:rPr>
        <w:t>4.1.2. Текущий контроль осуществляется путем проверок соблюдения и исполн</w:t>
      </w:r>
      <w:r w:rsidRPr="0085532C">
        <w:rPr>
          <w:szCs w:val="28"/>
        </w:rPr>
        <w:t>е</w:t>
      </w:r>
      <w:r w:rsidRPr="0085532C">
        <w:rPr>
          <w:szCs w:val="28"/>
        </w:rPr>
        <w:t xml:space="preserve">ния </w:t>
      </w:r>
      <w:r>
        <w:rPr>
          <w:szCs w:val="28"/>
        </w:rPr>
        <w:t>должностными лицами архивного отдела положений Р</w:t>
      </w:r>
      <w:r w:rsidRPr="0085532C">
        <w:rPr>
          <w:szCs w:val="28"/>
        </w:rPr>
        <w:t>егламента, иных нормативных правовых актов</w:t>
      </w:r>
      <w:r>
        <w:rPr>
          <w:szCs w:val="28"/>
        </w:rPr>
        <w:t xml:space="preserve"> Российской Федерации и Ставропольского края, устанавливающих треб</w:t>
      </w:r>
      <w:r>
        <w:rPr>
          <w:szCs w:val="28"/>
        </w:rPr>
        <w:t>о</w:t>
      </w:r>
      <w:r>
        <w:rPr>
          <w:szCs w:val="28"/>
        </w:rPr>
        <w:t>вания к предоставлению государственной услуги</w:t>
      </w:r>
      <w:r w:rsidRPr="0085532C">
        <w:rPr>
          <w:szCs w:val="28"/>
        </w:rPr>
        <w:t>.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4.1.3. Текущий контроль осуществляется начальником архивного отдела при ра</w:t>
      </w:r>
      <w:r>
        <w:rPr>
          <w:szCs w:val="28"/>
        </w:rPr>
        <w:t>с</w:t>
      </w:r>
      <w:r>
        <w:rPr>
          <w:szCs w:val="28"/>
        </w:rPr>
        <w:t xml:space="preserve">смотрении проекта ответа заявителю. </w:t>
      </w:r>
    </w:p>
    <w:p w:rsidR="008E3F5F" w:rsidRDefault="008E3F5F" w:rsidP="008E3F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4.1.4. Текущий контроль за принятыми в ходе предоставления государственной услуги решениями осуществляется начальником архивного отдела при рассмотрении а</w:t>
      </w:r>
      <w:r>
        <w:rPr>
          <w:szCs w:val="28"/>
        </w:rPr>
        <w:t>р</w:t>
      </w:r>
      <w:r>
        <w:rPr>
          <w:szCs w:val="28"/>
        </w:rPr>
        <w:t xml:space="preserve">хивных копий, выписок. </w:t>
      </w:r>
    </w:p>
    <w:p w:rsidR="008E3F5F" w:rsidRDefault="008E3F5F" w:rsidP="008E3F5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4.1.5. Текущий контроль за принятыми в ходе предоставления государственной услуги решениями об отказе в предоставлении государственной услуги, пересылке обр</w:t>
      </w:r>
      <w:r>
        <w:rPr>
          <w:szCs w:val="28"/>
        </w:rPr>
        <w:t>а</w:t>
      </w:r>
      <w:r>
        <w:rPr>
          <w:szCs w:val="28"/>
        </w:rPr>
        <w:t xml:space="preserve">щения в органы государственной власти, органы местного самоуправления, </w:t>
      </w:r>
      <w:r>
        <w:rPr>
          <w:szCs w:val="28"/>
        </w:rPr>
        <w:lastRenderedPageBreak/>
        <w:t>организации, осуществляющие хранение запрашиваемых заявителем документов, в случае отсутствия запрашиваемых документов в архивном отделе,</w:t>
      </w:r>
      <w:r w:rsidRPr="00B22C1E">
        <w:rPr>
          <w:szCs w:val="28"/>
        </w:rPr>
        <w:t xml:space="preserve"> </w:t>
      </w:r>
      <w:r>
        <w:rPr>
          <w:szCs w:val="28"/>
        </w:rPr>
        <w:t>осуществляется управляющим делами п</w:t>
      </w:r>
      <w:r>
        <w:rPr>
          <w:szCs w:val="28"/>
        </w:rPr>
        <w:t>у</w:t>
      </w:r>
      <w:r>
        <w:rPr>
          <w:szCs w:val="28"/>
        </w:rPr>
        <w:t xml:space="preserve">тем еженедельных проверок. </w:t>
      </w:r>
    </w:p>
    <w:bookmarkEnd w:id="0"/>
    <w:p w:rsidR="008E3F5F" w:rsidRPr="0085532C" w:rsidRDefault="008E3F5F" w:rsidP="008E3F5F">
      <w:pPr>
        <w:pStyle w:val="24"/>
        <w:tabs>
          <w:tab w:val="left" w:pos="851"/>
        </w:tabs>
        <w:ind w:firstLine="0"/>
        <w:rPr>
          <w:u w:val="none"/>
        </w:rPr>
      </w:pPr>
    </w:p>
    <w:p w:rsidR="008E3F5F" w:rsidRPr="00662DF4" w:rsidRDefault="008E3F5F" w:rsidP="008E3F5F">
      <w:pPr>
        <w:pStyle w:val="24"/>
        <w:ind w:firstLine="708"/>
        <w:rPr>
          <w:u w:val="none"/>
        </w:rPr>
      </w:pPr>
      <w:r w:rsidRPr="00662DF4">
        <w:rPr>
          <w:u w:val="none"/>
        </w:rP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8E3F5F" w:rsidRDefault="008E3F5F" w:rsidP="008E3F5F">
      <w:pPr>
        <w:pStyle w:val="24"/>
        <w:tabs>
          <w:tab w:val="left" w:pos="709"/>
        </w:tabs>
        <w:ind w:firstLine="709"/>
        <w:rPr>
          <w:u w:val="none"/>
        </w:rPr>
      </w:pPr>
      <w:r>
        <w:rPr>
          <w:u w:val="none"/>
        </w:rPr>
        <w:t>4.2.1.</w:t>
      </w:r>
      <w:r w:rsidRPr="00706E10">
        <w:rPr>
          <w:u w:val="none"/>
        </w:rPr>
        <w:t xml:space="preserve"> </w:t>
      </w:r>
      <w:r w:rsidRPr="002565B2">
        <w:rPr>
          <w:u w:val="none"/>
        </w:rPr>
        <w:t>Проверки</w:t>
      </w:r>
      <w:r w:rsidRPr="007B3E7E">
        <w:rPr>
          <w:u w:val="none"/>
        </w:rPr>
        <w:t xml:space="preserve"> </w:t>
      </w:r>
      <w:r w:rsidRPr="001B7A31">
        <w:rPr>
          <w:u w:val="none"/>
        </w:rPr>
        <w:t>полноты и качества предоставления государственной услуги</w:t>
      </w:r>
      <w:r w:rsidRPr="002565B2">
        <w:rPr>
          <w:u w:val="none"/>
        </w:rPr>
        <w:t xml:space="preserve"> могут быть плановыми (осуществляются</w:t>
      </w:r>
      <w:r>
        <w:rPr>
          <w:u w:val="none"/>
        </w:rPr>
        <w:t xml:space="preserve"> комитетом в соответствии с планом проверок, согласованным в установленном порядке с прокуратурой Ставропольского края</w:t>
      </w:r>
      <w:r w:rsidRPr="002565B2">
        <w:rPr>
          <w:u w:val="none"/>
        </w:rPr>
        <w:t xml:space="preserve">) и внеплановыми (проводятся </w:t>
      </w:r>
      <w:r>
        <w:rPr>
          <w:u w:val="none"/>
        </w:rPr>
        <w:t xml:space="preserve">комитетом или </w:t>
      </w:r>
      <w:r w:rsidRPr="004F12B8">
        <w:rPr>
          <w:u w:val="none"/>
        </w:rPr>
        <w:t>админ</w:t>
      </w:r>
      <w:r w:rsidRPr="004F12B8">
        <w:rPr>
          <w:u w:val="none"/>
        </w:rPr>
        <w:t>и</w:t>
      </w:r>
      <w:r w:rsidRPr="004F12B8">
        <w:rPr>
          <w:u w:val="none"/>
        </w:rPr>
        <w:t>страцие</w:t>
      </w:r>
      <w:r>
        <w:rPr>
          <w:u w:val="none"/>
        </w:rPr>
        <w:t xml:space="preserve">й города по жалобам </w:t>
      </w:r>
      <w:r w:rsidRPr="002565B2">
        <w:rPr>
          <w:u w:val="none"/>
        </w:rPr>
        <w:t>заяви</w:t>
      </w:r>
      <w:r>
        <w:rPr>
          <w:u w:val="none"/>
        </w:rPr>
        <w:t>телей на действия (бездействие) и реш</w:t>
      </w:r>
      <w:r>
        <w:rPr>
          <w:u w:val="none"/>
        </w:rPr>
        <w:t>е</w:t>
      </w:r>
      <w:r>
        <w:rPr>
          <w:u w:val="none"/>
        </w:rPr>
        <w:t>ния, осуществляемые в ходе предоставления государственной услуги</w:t>
      </w:r>
      <w:r w:rsidRPr="002565B2">
        <w:rPr>
          <w:u w:val="none"/>
        </w:rPr>
        <w:t>).</w:t>
      </w:r>
      <w:r>
        <w:rPr>
          <w:u w:val="none"/>
        </w:rPr>
        <w:t xml:space="preserve"> 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5532C">
        <w:rPr>
          <w:rFonts w:ascii="Times New Roman" w:hAnsi="Times New Roman"/>
          <w:sz w:val="28"/>
          <w:szCs w:val="28"/>
        </w:rPr>
        <w:t xml:space="preserve">4.2.2. Порядок осуществления плановых и внеплановых проверок полноты и качества предоставления государственной услуги </w:t>
      </w:r>
      <w:r w:rsidRPr="004F12B8">
        <w:rPr>
          <w:rFonts w:ascii="Times New Roman" w:hAnsi="Times New Roman"/>
          <w:sz w:val="28"/>
          <w:szCs w:val="28"/>
        </w:rPr>
        <w:t>комитето</w:t>
      </w:r>
      <w:r>
        <w:rPr>
          <w:rFonts w:ascii="Times New Roman" w:hAnsi="Times New Roman"/>
          <w:sz w:val="28"/>
          <w:szCs w:val="28"/>
        </w:rPr>
        <w:t>м о</w:t>
      </w:r>
      <w:r w:rsidRPr="0085532C">
        <w:rPr>
          <w:rFonts w:ascii="Times New Roman" w:hAnsi="Times New Roman"/>
          <w:sz w:val="28"/>
          <w:szCs w:val="28"/>
        </w:rPr>
        <w:t xml:space="preserve">пределяются административным регламентом </w:t>
      </w:r>
      <w:r w:rsidRPr="00B22C1E">
        <w:rPr>
          <w:rFonts w:ascii="Times New Roman" w:hAnsi="Times New Roman"/>
          <w:sz w:val="28"/>
          <w:szCs w:val="28"/>
        </w:rPr>
        <w:t xml:space="preserve">исполнения </w:t>
      </w:r>
      <w:r w:rsidRPr="004F12B8">
        <w:rPr>
          <w:rFonts w:ascii="Times New Roman" w:hAnsi="Times New Roman"/>
          <w:sz w:val="28"/>
          <w:szCs w:val="28"/>
        </w:rPr>
        <w:t>комитето</w:t>
      </w:r>
      <w:r w:rsidRPr="00B22C1E">
        <w:rPr>
          <w:rFonts w:ascii="Times New Roman" w:hAnsi="Times New Roman"/>
          <w:sz w:val="28"/>
          <w:szCs w:val="28"/>
        </w:rPr>
        <w:t>м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края,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дела. Плановые проверки проводятся не чаще чем один раз</w:t>
      </w:r>
      <w:r w:rsidRPr="0085532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 года.</w:t>
      </w:r>
    </w:p>
    <w:p w:rsidR="008E3F5F" w:rsidRPr="00113BFD" w:rsidRDefault="008E3F5F" w:rsidP="008E3F5F">
      <w:pPr>
        <w:pStyle w:val="af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Порядок и периодичность осуществления плановых и внеплан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проверок полноты и качества предоставления государственной услуги администрацией города Лермонтова определяется главой города.</w:t>
      </w:r>
    </w:p>
    <w:p w:rsidR="008E3F5F" w:rsidRDefault="008E3F5F" w:rsidP="008E3F5F">
      <w:pPr>
        <w:pStyle w:val="24"/>
        <w:tabs>
          <w:tab w:val="left" w:pos="851"/>
        </w:tabs>
        <w:ind w:firstLine="709"/>
        <w:jc w:val="center"/>
        <w:rPr>
          <w:b/>
          <w:u w:val="none"/>
        </w:rPr>
      </w:pPr>
    </w:p>
    <w:p w:rsidR="008E3F5F" w:rsidRPr="00CA1D56" w:rsidRDefault="008E3F5F" w:rsidP="008E3F5F">
      <w:pPr>
        <w:pStyle w:val="24"/>
        <w:tabs>
          <w:tab w:val="left" w:pos="709"/>
        </w:tabs>
        <w:ind w:firstLine="0"/>
        <w:rPr>
          <w:u w:val="none"/>
        </w:rPr>
      </w:pPr>
      <w:r>
        <w:rPr>
          <w:u w:val="none"/>
        </w:rPr>
        <w:tab/>
      </w:r>
      <w:r w:rsidRPr="00403DFA">
        <w:rPr>
          <w:u w:val="none"/>
        </w:rPr>
        <w:t>4.3.</w:t>
      </w:r>
      <w:r w:rsidRPr="00CA1D56">
        <w:rPr>
          <w:rStyle w:val="a6"/>
          <w:u w:val="none"/>
        </w:rPr>
        <w:t xml:space="preserve"> </w:t>
      </w:r>
      <w:r w:rsidRPr="00CE15F9">
        <w:rPr>
          <w:szCs w:val="28"/>
          <w:u w:val="none"/>
        </w:rPr>
        <w:t>Ответственность архивного отдела, должностных лиц архивного отдела, многофункционального центра, должностных лиц многофункци</w:t>
      </w:r>
      <w:r w:rsidRPr="00CE15F9">
        <w:rPr>
          <w:szCs w:val="28"/>
          <w:u w:val="none"/>
        </w:rPr>
        <w:t>о</w:t>
      </w:r>
      <w:r w:rsidRPr="00CE15F9">
        <w:rPr>
          <w:szCs w:val="28"/>
          <w:u w:val="none"/>
        </w:rPr>
        <w:t>нального центра за решения и действия (бездействие), принимаемые (ос</w:t>
      </w:r>
      <w:r w:rsidRPr="00CE15F9">
        <w:rPr>
          <w:szCs w:val="28"/>
          <w:u w:val="none"/>
        </w:rPr>
        <w:t>у</w:t>
      </w:r>
      <w:r w:rsidRPr="00CE15F9">
        <w:rPr>
          <w:szCs w:val="28"/>
          <w:u w:val="none"/>
        </w:rPr>
        <w:t>ществляемые) ими в ходе предоставления государственной услуги</w:t>
      </w:r>
    </w:p>
    <w:p w:rsidR="008E3F5F" w:rsidRPr="007D0777" w:rsidRDefault="008E3F5F" w:rsidP="008E3F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0777">
        <w:rPr>
          <w:szCs w:val="28"/>
        </w:rPr>
        <w:t xml:space="preserve">4.3.1. Архивный отдел, </w:t>
      </w:r>
      <w:r>
        <w:rPr>
          <w:szCs w:val="28"/>
        </w:rPr>
        <w:t>многофункциональный центр</w:t>
      </w:r>
      <w:r w:rsidRPr="007D0777">
        <w:rPr>
          <w:szCs w:val="28"/>
        </w:rPr>
        <w:t>, а также их должностные л</w:t>
      </w:r>
      <w:r w:rsidRPr="007D0777">
        <w:rPr>
          <w:szCs w:val="28"/>
        </w:rPr>
        <w:t>и</w:t>
      </w:r>
      <w:r w:rsidRPr="007D0777">
        <w:rPr>
          <w:szCs w:val="28"/>
        </w:rPr>
        <w:t>ца, несут ответственность за полноту и качество предоставления государственной услуги, за решения и (или) действия (бездействие), принимаемые (осуществляемые)</w:t>
      </w:r>
      <w:r>
        <w:rPr>
          <w:szCs w:val="28"/>
        </w:rPr>
        <w:t xml:space="preserve"> </w:t>
      </w:r>
      <w:r w:rsidRPr="007D0777">
        <w:rPr>
          <w:szCs w:val="28"/>
        </w:rPr>
        <w:t>в ходе пред</w:t>
      </w:r>
      <w:r w:rsidRPr="007D0777">
        <w:rPr>
          <w:szCs w:val="28"/>
        </w:rPr>
        <w:t>о</w:t>
      </w:r>
      <w:r w:rsidRPr="007D0777">
        <w:rPr>
          <w:szCs w:val="28"/>
        </w:rPr>
        <w:t>ставления государственной услуги, за соблюдение и исполнение положений Администр</w:t>
      </w:r>
      <w:r w:rsidRPr="007D0777">
        <w:rPr>
          <w:szCs w:val="28"/>
        </w:rPr>
        <w:t>а</w:t>
      </w:r>
      <w:r w:rsidRPr="007D0777">
        <w:rPr>
          <w:szCs w:val="28"/>
        </w:rPr>
        <w:t xml:space="preserve">тивного регламента и правовых актов Российской Федерации и Ставропольского края, устанавливающих требования </w:t>
      </w:r>
      <w:r>
        <w:rPr>
          <w:szCs w:val="28"/>
        </w:rPr>
        <w:t xml:space="preserve">   </w:t>
      </w:r>
      <w:r w:rsidRPr="007D0777">
        <w:rPr>
          <w:szCs w:val="28"/>
        </w:rPr>
        <w:t>к предоставлению государственной услуги.</w:t>
      </w:r>
    </w:p>
    <w:p w:rsidR="008E3F5F" w:rsidRPr="007D0777" w:rsidRDefault="008E3F5F" w:rsidP="008E3F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0777">
        <w:rPr>
          <w:szCs w:val="28"/>
        </w:rPr>
        <w:t>4.3.2. Персональная ответственность должностных лиц архивного отдела, специ</w:t>
      </w:r>
      <w:r w:rsidRPr="007D0777">
        <w:rPr>
          <w:szCs w:val="28"/>
        </w:rPr>
        <w:t>а</w:t>
      </w:r>
      <w:r w:rsidRPr="007D0777">
        <w:rPr>
          <w:szCs w:val="28"/>
        </w:rPr>
        <w:t xml:space="preserve">листов </w:t>
      </w:r>
      <w:r w:rsidRPr="00CE15F9">
        <w:rPr>
          <w:szCs w:val="28"/>
        </w:rPr>
        <w:t>многофункционального центра</w:t>
      </w:r>
      <w:r w:rsidRPr="007D0777">
        <w:rPr>
          <w:szCs w:val="28"/>
        </w:rPr>
        <w:t>, ответственных за исполнение административных процедур (действий), закрепляется в их должностных регламентах в соответствии с треб</w:t>
      </w:r>
      <w:r w:rsidRPr="007D0777">
        <w:rPr>
          <w:szCs w:val="28"/>
        </w:rPr>
        <w:t>о</w:t>
      </w:r>
      <w:r w:rsidRPr="007D0777">
        <w:rPr>
          <w:szCs w:val="28"/>
        </w:rPr>
        <w:t>ваниями законодательства Российской Федерации и законодательства Ставропольского края.</w:t>
      </w:r>
    </w:p>
    <w:p w:rsidR="008E3F5F" w:rsidRDefault="008E3F5F" w:rsidP="008E3F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D0777">
        <w:rPr>
          <w:szCs w:val="28"/>
        </w:rPr>
        <w:t>4.3.3. В случае выявления нарушения прав обратившихся заявителей,</w:t>
      </w:r>
      <w:r>
        <w:rPr>
          <w:szCs w:val="28"/>
        </w:rPr>
        <w:t xml:space="preserve"> </w:t>
      </w:r>
      <w:r w:rsidRPr="007D0777">
        <w:rPr>
          <w:szCs w:val="28"/>
        </w:rPr>
        <w:t>порядка и сроков рассмотрения запросов заявителей, утраты документов заявителей</w:t>
      </w:r>
      <w:r>
        <w:rPr>
          <w:szCs w:val="28"/>
        </w:rPr>
        <w:t xml:space="preserve"> </w:t>
      </w:r>
      <w:r w:rsidRPr="007D0777">
        <w:rPr>
          <w:szCs w:val="28"/>
        </w:rPr>
        <w:t>виновные лица несут ответственность в соответствии с законодательством</w:t>
      </w:r>
      <w:r>
        <w:rPr>
          <w:szCs w:val="28"/>
        </w:rPr>
        <w:t xml:space="preserve"> </w:t>
      </w:r>
      <w:r w:rsidRPr="007D0777">
        <w:rPr>
          <w:szCs w:val="28"/>
        </w:rPr>
        <w:t>Российской Федерации, в том числе дисциплинарную ответственность</w:t>
      </w:r>
      <w:r>
        <w:rPr>
          <w:szCs w:val="28"/>
        </w:rPr>
        <w:t xml:space="preserve"> </w:t>
      </w:r>
      <w:r w:rsidRPr="007D0777">
        <w:rPr>
          <w:szCs w:val="28"/>
        </w:rPr>
        <w:t>в соответствии с законодательством о госуда</w:t>
      </w:r>
      <w:r w:rsidRPr="007D0777">
        <w:rPr>
          <w:szCs w:val="28"/>
        </w:rPr>
        <w:t>р</w:t>
      </w:r>
      <w:r w:rsidRPr="007D0777">
        <w:rPr>
          <w:szCs w:val="28"/>
        </w:rPr>
        <w:t>ственной гражданской</w:t>
      </w:r>
      <w:r>
        <w:rPr>
          <w:szCs w:val="28"/>
        </w:rPr>
        <w:t xml:space="preserve"> службе».</w:t>
      </w:r>
    </w:p>
    <w:p w:rsidR="008E3F5F" w:rsidRPr="00F5067D" w:rsidRDefault="008E3F5F" w:rsidP="008E3F5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E3F5F" w:rsidRPr="00CA1D56" w:rsidRDefault="008E3F5F" w:rsidP="008E3F5F">
      <w:pPr>
        <w:pStyle w:val="24"/>
        <w:tabs>
          <w:tab w:val="left" w:pos="709"/>
        </w:tabs>
        <w:ind w:firstLine="0"/>
        <w:rPr>
          <w:u w:val="none"/>
        </w:rPr>
      </w:pPr>
      <w:r>
        <w:rPr>
          <w:u w:val="none"/>
        </w:rPr>
        <w:tab/>
      </w:r>
      <w:r w:rsidRPr="00CA1D56">
        <w:rPr>
          <w:u w:val="none"/>
        </w:rPr>
        <w:t>4.4. Положения, характеризующие требования к порядку и формам</w:t>
      </w:r>
      <w:r>
        <w:rPr>
          <w:u w:val="none"/>
        </w:rPr>
        <w:t xml:space="preserve"> </w:t>
      </w:r>
      <w:r w:rsidRPr="00CA1D56">
        <w:rPr>
          <w:u w:val="none"/>
        </w:rPr>
        <w:t>контроля за предоставлением государственной услуги, в том числе</w:t>
      </w:r>
      <w:r>
        <w:rPr>
          <w:u w:val="none"/>
        </w:rPr>
        <w:t xml:space="preserve"> </w:t>
      </w:r>
      <w:r w:rsidRPr="00CA1D56">
        <w:rPr>
          <w:u w:val="none"/>
        </w:rPr>
        <w:t>со стор</w:t>
      </w:r>
      <w:r w:rsidRPr="00CA1D56">
        <w:rPr>
          <w:u w:val="none"/>
        </w:rPr>
        <w:t>о</w:t>
      </w:r>
      <w:r w:rsidRPr="00CA1D56">
        <w:rPr>
          <w:u w:val="none"/>
        </w:rPr>
        <w:t>ны граждан, их объединений и организаций</w:t>
      </w:r>
    </w:p>
    <w:p w:rsidR="008E3F5F" w:rsidRDefault="008E3F5F" w:rsidP="008E3F5F">
      <w:pPr>
        <w:pStyle w:val="24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 xml:space="preserve">4.4.1. Контроль за предоставлением государственной </w:t>
      </w:r>
      <w:r w:rsidRPr="009273EB">
        <w:rPr>
          <w:szCs w:val="28"/>
          <w:u w:val="none"/>
        </w:rPr>
        <w:t>услуги</w:t>
      </w:r>
      <w:r>
        <w:rPr>
          <w:u w:val="none"/>
        </w:rPr>
        <w:t xml:space="preserve"> включает в себя выявление и устранение нарушений прав граждан, их объединений и организаций; рассмотрение, принятие решений и подготовку ответов на жалобы заявителей на решения, действия (бездействие) должностных лиц а</w:t>
      </w:r>
      <w:r>
        <w:rPr>
          <w:u w:val="none"/>
        </w:rPr>
        <w:t>р</w:t>
      </w:r>
      <w:r>
        <w:rPr>
          <w:u w:val="none"/>
        </w:rPr>
        <w:t>хивного отдела</w:t>
      </w:r>
      <w:r w:rsidRPr="0011221E">
        <w:rPr>
          <w:u w:val="none"/>
        </w:rPr>
        <w:t>.</w:t>
      </w:r>
    </w:p>
    <w:p w:rsidR="008E3F5F" w:rsidRPr="001B7A31" w:rsidRDefault="008E3F5F" w:rsidP="008E3F5F">
      <w:pPr>
        <w:pStyle w:val="24"/>
        <w:tabs>
          <w:tab w:val="left" w:pos="851"/>
        </w:tabs>
        <w:ind w:firstLine="709"/>
        <w:rPr>
          <w:u w:val="none"/>
        </w:rPr>
      </w:pPr>
      <w:r>
        <w:rPr>
          <w:u w:val="none"/>
        </w:rPr>
        <w:t>4.4</w:t>
      </w:r>
      <w:r w:rsidRPr="002565B2">
        <w:rPr>
          <w:u w:val="none"/>
        </w:rPr>
        <w:t>.</w:t>
      </w:r>
      <w:r>
        <w:rPr>
          <w:u w:val="none"/>
        </w:rPr>
        <w:t>2. Архивный отдел ежегодно проводит</w:t>
      </w:r>
      <w:r w:rsidRPr="002565B2">
        <w:rPr>
          <w:u w:val="none"/>
        </w:rPr>
        <w:t xml:space="preserve"> мониторинг </w:t>
      </w:r>
      <w:r>
        <w:rPr>
          <w:u w:val="none"/>
        </w:rPr>
        <w:t>рассмотрения обращений</w:t>
      </w:r>
      <w:r w:rsidRPr="002565B2">
        <w:rPr>
          <w:u w:val="none"/>
        </w:rPr>
        <w:t xml:space="preserve"> заявителей</w:t>
      </w:r>
      <w:r>
        <w:rPr>
          <w:u w:val="none"/>
        </w:rPr>
        <w:t xml:space="preserve"> с привлечением общественности в целях повышения качества и доступности предоставления государственной услуги. Результаты мониторинга размещаются на официальном сайте.</w:t>
      </w:r>
    </w:p>
    <w:p w:rsidR="008E3F5F" w:rsidRDefault="008E3F5F" w:rsidP="008E3F5F">
      <w:pPr>
        <w:tabs>
          <w:tab w:val="left" w:pos="851"/>
        </w:tabs>
        <w:ind w:firstLine="709"/>
        <w:jc w:val="both"/>
        <w:outlineLvl w:val="3"/>
        <w:rPr>
          <w:bCs/>
          <w:szCs w:val="28"/>
        </w:rPr>
      </w:pPr>
      <w:r>
        <w:rPr>
          <w:bCs/>
          <w:szCs w:val="28"/>
        </w:rPr>
        <w:t>4.4.3</w:t>
      </w:r>
      <w:r w:rsidRPr="00294FD1">
        <w:rPr>
          <w:bCs/>
          <w:szCs w:val="28"/>
        </w:rPr>
        <w:t>.</w:t>
      </w:r>
      <w:r>
        <w:rPr>
          <w:bCs/>
          <w:szCs w:val="28"/>
        </w:rPr>
        <w:t xml:space="preserve"> Граждане могут осуществлять контроль за предоставлением государственной услуги путем участия в проводимом архивным отделом мониторинге, ознакомления с документами и материалами, касающимися рассмотрения их обращений в порядке, </w:t>
      </w:r>
      <w:r w:rsidRPr="00B6750F">
        <w:rPr>
          <w:bCs/>
          <w:szCs w:val="28"/>
        </w:rPr>
        <w:t>пред</w:t>
      </w:r>
      <w:r w:rsidRPr="00B6750F">
        <w:rPr>
          <w:bCs/>
          <w:szCs w:val="28"/>
        </w:rPr>
        <w:t>у</w:t>
      </w:r>
      <w:r w:rsidRPr="00B6750F">
        <w:rPr>
          <w:bCs/>
          <w:szCs w:val="28"/>
        </w:rPr>
        <w:t>смотренном п. 2.15.2</w:t>
      </w:r>
      <w:r>
        <w:rPr>
          <w:bCs/>
          <w:szCs w:val="28"/>
        </w:rPr>
        <w:t xml:space="preserve"> настоящего Административного регламента.</w:t>
      </w:r>
    </w:p>
    <w:p w:rsidR="008E3F5F" w:rsidRDefault="008E3F5F" w:rsidP="008E3F5F">
      <w:pPr>
        <w:pStyle w:val="ConsPlusNormal"/>
        <w:widowControl/>
        <w:tabs>
          <w:tab w:val="left" w:pos="851"/>
        </w:tabs>
        <w:ind w:firstLine="709"/>
        <w:jc w:val="both"/>
        <w:rPr>
          <w:b/>
          <w:bCs/>
          <w:szCs w:val="28"/>
        </w:rPr>
      </w:pPr>
      <w:r w:rsidRPr="00B922EC">
        <w:rPr>
          <w:rFonts w:ascii="Times New Roman" w:hAnsi="Times New Roman"/>
          <w:bCs/>
          <w:sz w:val="28"/>
          <w:szCs w:val="28"/>
        </w:rPr>
        <w:t xml:space="preserve">4.4.4. </w:t>
      </w:r>
      <w:r w:rsidRPr="00B922EC">
        <w:rPr>
          <w:rFonts w:ascii="Times New Roman" w:hAnsi="Times New Roman"/>
          <w:sz w:val="28"/>
          <w:szCs w:val="28"/>
        </w:rPr>
        <w:t>Заявители вправе осуществлять мониторинг хода предоставления услуги с использованием Един</w:t>
      </w:r>
      <w:r>
        <w:rPr>
          <w:rFonts w:ascii="Times New Roman" w:hAnsi="Times New Roman"/>
          <w:sz w:val="28"/>
          <w:szCs w:val="28"/>
        </w:rPr>
        <w:t>ого</w:t>
      </w:r>
      <w:r w:rsidRPr="00B922EC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B922E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регионального портала</w:t>
      </w:r>
      <w:r w:rsidRPr="00B922EC">
        <w:rPr>
          <w:rFonts w:ascii="Times New Roman" w:hAnsi="Times New Roman"/>
          <w:sz w:val="28"/>
          <w:szCs w:val="28"/>
        </w:rPr>
        <w:t>.</w:t>
      </w:r>
    </w:p>
    <w:p w:rsidR="008E3F5F" w:rsidRDefault="008E3F5F" w:rsidP="008E3F5F">
      <w:pPr>
        <w:tabs>
          <w:tab w:val="left" w:pos="851"/>
        </w:tabs>
        <w:rPr>
          <w:b/>
          <w:bCs/>
          <w:szCs w:val="28"/>
        </w:rPr>
      </w:pPr>
    </w:p>
    <w:p w:rsidR="008E3F5F" w:rsidRDefault="008E3F5F" w:rsidP="008E3F5F">
      <w:pPr>
        <w:spacing w:line="240" w:lineRule="exact"/>
        <w:jc w:val="center"/>
        <w:rPr>
          <w:szCs w:val="28"/>
        </w:rPr>
      </w:pPr>
      <w:r>
        <w:rPr>
          <w:bCs/>
          <w:szCs w:val="28"/>
        </w:rPr>
        <w:t>5</w:t>
      </w:r>
      <w:r w:rsidRPr="00CA1D56">
        <w:rPr>
          <w:bCs/>
          <w:szCs w:val="28"/>
        </w:rPr>
        <w:t>. Д</w:t>
      </w:r>
      <w:r w:rsidRPr="00CA1D56">
        <w:rPr>
          <w:szCs w:val="28"/>
        </w:rPr>
        <w:t>осудебный (внесудебный) порядок обжалования</w:t>
      </w:r>
      <w:r>
        <w:rPr>
          <w:szCs w:val="28"/>
        </w:rPr>
        <w:t xml:space="preserve"> </w:t>
      </w:r>
      <w:r w:rsidRPr="00CA1D56">
        <w:rPr>
          <w:szCs w:val="28"/>
        </w:rPr>
        <w:t>решений</w:t>
      </w:r>
    </w:p>
    <w:p w:rsidR="008E3F5F" w:rsidRPr="004A5EB2" w:rsidRDefault="008E3F5F" w:rsidP="008E3F5F">
      <w:pPr>
        <w:spacing w:line="240" w:lineRule="exact"/>
        <w:jc w:val="center"/>
        <w:rPr>
          <w:szCs w:val="28"/>
        </w:rPr>
      </w:pPr>
      <w:r w:rsidRPr="00CA1D56">
        <w:rPr>
          <w:szCs w:val="28"/>
        </w:rPr>
        <w:t xml:space="preserve"> и действий (бездействия) архивного отдела,</w:t>
      </w:r>
      <w:r>
        <w:rPr>
          <w:szCs w:val="28"/>
        </w:rPr>
        <w:t xml:space="preserve"> </w:t>
      </w:r>
      <w:r w:rsidRPr="00CA1D56">
        <w:rPr>
          <w:szCs w:val="28"/>
        </w:rPr>
        <w:t xml:space="preserve">должностных лиц архивного </w:t>
      </w:r>
      <w:r>
        <w:rPr>
          <w:szCs w:val="28"/>
        </w:rPr>
        <w:t xml:space="preserve"> </w:t>
      </w:r>
      <w:r w:rsidRPr="00CA1D56">
        <w:rPr>
          <w:szCs w:val="28"/>
        </w:rPr>
        <w:t>отдела</w:t>
      </w:r>
      <w:r w:rsidRPr="004A5EB2">
        <w:t xml:space="preserve"> </w:t>
      </w:r>
      <w:r w:rsidRPr="00051725">
        <w:t>мн</w:t>
      </w:r>
      <w:r w:rsidRPr="00051725">
        <w:t>о</w:t>
      </w:r>
      <w:r w:rsidRPr="00051725">
        <w:t>гофункцион</w:t>
      </w:r>
      <w:r>
        <w:t xml:space="preserve">ального центра, должностных лиц  </w:t>
      </w:r>
      <w:r w:rsidRPr="00051725">
        <w:t>многофункционального центра</w:t>
      </w:r>
    </w:p>
    <w:p w:rsidR="008E3F5F" w:rsidRPr="00767401" w:rsidRDefault="008E3F5F" w:rsidP="008E3F5F">
      <w:pPr>
        <w:ind w:firstLine="697"/>
        <w:jc w:val="center"/>
        <w:outlineLvl w:val="3"/>
        <w:rPr>
          <w:b/>
          <w:bCs/>
          <w:szCs w:val="28"/>
        </w:rPr>
      </w:pP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center"/>
      </w:pPr>
      <w:r w:rsidRPr="00D85CAC">
        <w:t>5.1. Информация для заинтересованных лиц об их праве на досудебное (внесуде</w:t>
      </w:r>
      <w:r w:rsidRPr="00D85CAC">
        <w:t>б</w:t>
      </w:r>
      <w:r w:rsidRPr="00D85CAC">
        <w:t>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8E3F5F" w:rsidRPr="00D85CAC" w:rsidRDefault="008E3F5F" w:rsidP="008E3F5F">
      <w:pPr>
        <w:autoSpaceDE w:val="0"/>
        <w:autoSpaceDN w:val="0"/>
        <w:adjustRightInd w:val="0"/>
        <w:ind w:firstLine="709"/>
        <w:jc w:val="both"/>
      </w:pPr>
      <w:r>
        <w:t>5</w:t>
      </w:r>
      <w:r w:rsidRPr="00D85CAC">
        <w:t>.1.1. Заинтересованные лица имеют право на досудебное (внесудебное) обжалов</w:t>
      </w:r>
      <w:r w:rsidRPr="00D85CAC">
        <w:t>а</w:t>
      </w:r>
      <w:r w:rsidRPr="00D85CAC">
        <w:t>ние решений и действий (бездействия) архивного отдела, его должностных лиц, мн</w:t>
      </w:r>
      <w:r w:rsidRPr="00D85CAC">
        <w:t>о</w:t>
      </w:r>
      <w:r w:rsidRPr="00D85CAC">
        <w:t>гофункционального центра, а также работника многофункционального центра при пред</w:t>
      </w:r>
      <w:r w:rsidRPr="00D85CAC">
        <w:t>о</w:t>
      </w:r>
      <w:r w:rsidRPr="00D85CAC">
        <w:t>ставлении государственной услуги (далее – жалоба).</w:t>
      </w:r>
    </w:p>
    <w:p w:rsidR="008E3F5F" w:rsidRDefault="008E3F5F" w:rsidP="008E3F5F">
      <w:pPr>
        <w:ind w:firstLine="700"/>
        <w:jc w:val="both"/>
        <w:rPr>
          <w:b/>
          <w:szCs w:val="28"/>
        </w:rPr>
      </w:pPr>
      <w:r>
        <w:t xml:space="preserve">5.1.2. </w:t>
      </w:r>
      <w:r w:rsidRPr="00D85CAC">
        <w:t>Под заинтересованными лицами, для целей настоящего раздела, понимаются заявители, указанные в пункте 1.2.1 настоящего Административного регламента (далее – заявители).</w:t>
      </w:r>
    </w:p>
    <w:p w:rsidR="008E3F5F" w:rsidRDefault="008E3F5F" w:rsidP="008E3F5F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8E3F5F" w:rsidRDefault="008E3F5F" w:rsidP="008E3F5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5.2</w:t>
      </w:r>
      <w:r w:rsidRPr="00CA1D56">
        <w:rPr>
          <w:rFonts w:ascii="Times New Roman" w:hAnsi="Times New Roman"/>
          <w:sz w:val="28"/>
          <w:szCs w:val="28"/>
        </w:rPr>
        <w:t xml:space="preserve">. </w:t>
      </w:r>
      <w:r w:rsidRPr="00AC4341">
        <w:rPr>
          <w:rFonts w:ascii="Times New Roman" w:hAnsi="Times New Roman"/>
          <w:sz w:val="28"/>
          <w:szCs w:val="24"/>
        </w:rPr>
        <w:t>Органы исполнительной власти края, многофункциональные центры предоставления государственных и муниципальных услуг, органы местного самоуправления муниципальных образований Ставропольского края, являющиеся учредителями многофункциональных центров предоставления государственных муниципальных услуг, а также организации, указанные в части 1 статьи 16 Федерального закона «Об организации предоставления государственных и муниципальных услуг»,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E3F5F" w:rsidRPr="00AC4341" w:rsidRDefault="008E3F5F" w:rsidP="008E3F5F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5.2</w:t>
      </w:r>
      <w:r w:rsidRPr="00AC4341">
        <w:rPr>
          <w:rFonts w:ascii="Times New Roman" w:hAnsi="Times New Roman"/>
          <w:sz w:val="28"/>
          <w:szCs w:val="24"/>
        </w:rPr>
        <w:t>.1. Жалоба подается в архивный отдел, расположенный по адресу, указанному в п.1.3.2 настоящего Административного регламента.</w:t>
      </w:r>
    </w:p>
    <w:p w:rsidR="008E3F5F" w:rsidRDefault="008E3F5F" w:rsidP="008E3F5F">
      <w:pPr>
        <w:pStyle w:val="24"/>
        <w:rPr>
          <w:u w:val="none"/>
        </w:rPr>
      </w:pPr>
      <w:r>
        <w:rPr>
          <w:szCs w:val="28"/>
          <w:u w:val="none"/>
        </w:rPr>
        <w:t>5.2.2</w:t>
      </w:r>
      <w:r w:rsidRPr="00845FD3">
        <w:rPr>
          <w:szCs w:val="28"/>
          <w:u w:val="none"/>
        </w:rPr>
        <w:t xml:space="preserve">. </w:t>
      </w:r>
      <w:r>
        <w:rPr>
          <w:u w:val="none"/>
        </w:rPr>
        <w:t>Жалоба на решения и (или) действие (бездействие) архивного отдела, начальника архивного отдела, може</w:t>
      </w:r>
      <w:r w:rsidRPr="00845FD3">
        <w:rPr>
          <w:u w:val="none"/>
        </w:rPr>
        <w:t>т подаваться</w:t>
      </w:r>
      <w:r>
        <w:rPr>
          <w:u w:val="none"/>
        </w:rPr>
        <w:t xml:space="preserve"> в</w:t>
      </w:r>
      <w:r w:rsidRPr="00845FD3">
        <w:rPr>
          <w:u w:val="none"/>
        </w:rPr>
        <w:t xml:space="preserve"> </w:t>
      </w:r>
      <w:r w:rsidRPr="004F12B8">
        <w:rPr>
          <w:szCs w:val="28"/>
          <w:u w:val="none"/>
        </w:rPr>
        <w:t>администраци</w:t>
      </w:r>
      <w:r>
        <w:rPr>
          <w:szCs w:val="28"/>
          <w:u w:val="none"/>
        </w:rPr>
        <w:t>ю</w:t>
      </w:r>
      <w:r w:rsidRPr="00F62849">
        <w:rPr>
          <w:szCs w:val="28"/>
          <w:u w:val="none"/>
        </w:rPr>
        <w:t xml:space="preserve"> </w:t>
      </w:r>
      <w:r>
        <w:rPr>
          <w:szCs w:val="28"/>
          <w:u w:val="none"/>
        </w:rPr>
        <w:lastRenderedPageBreak/>
        <w:t>г</w:t>
      </w:r>
      <w:r>
        <w:rPr>
          <w:szCs w:val="28"/>
          <w:u w:val="none"/>
        </w:rPr>
        <w:t>о</w:t>
      </w:r>
      <w:r>
        <w:rPr>
          <w:szCs w:val="28"/>
          <w:u w:val="none"/>
        </w:rPr>
        <w:t>рода</w:t>
      </w:r>
      <w:r w:rsidRPr="00F62849">
        <w:rPr>
          <w:u w:val="none"/>
        </w:rPr>
        <w:t>,</w:t>
      </w:r>
      <w:r>
        <w:rPr>
          <w:u w:val="none"/>
        </w:rPr>
        <w:t xml:space="preserve"> расположенную по адресу: 357340, Ставропольский край, г. Лермонтов, ул. Решетника, д.1,</w:t>
      </w:r>
      <w:r w:rsidRPr="00F62849">
        <w:rPr>
          <w:u w:val="none"/>
        </w:rPr>
        <w:t xml:space="preserve"> </w:t>
      </w:r>
      <w:r w:rsidRPr="004F12B8">
        <w:rPr>
          <w:u w:val="none"/>
        </w:rPr>
        <w:t>комитет</w:t>
      </w:r>
      <w:r w:rsidRPr="00845FD3">
        <w:rPr>
          <w:u w:val="none"/>
        </w:rPr>
        <w:t>,</w:t>
      </w:r>
      <w:r>
        <w:rPr>
          <w:u w:val="none"/>
        </w:rPr>
        <w:t xml:space="preserve"> расположенный по адресу: 355003, Ставропол</w:t>
      </w:r>
      <w:r>
        <w:rPr>
          <w:u w:val="none"/>
        </w:rPr>
        <w:t>ь</w:t>
      </w:r>
      <w:r>
        <w:rPr>
          <w:u w:val="none"/>
        </w:rPr>
        <w:t>ский край, г. Ставрополь, ул. Ломоносова, д. 12,</w:t>
      </w:r>
      <w:r w:rsidRPr="00845FD3">
        <w:rPr>
          <w:u w:val="none"/>
        </w:rPr>
        <w:t xml:space="preserve"> </w:t>
      </w:r>
      <w:r>
        <w:rPr>
          <w:u w:val="none"/>
        </w:rPr>
        <w:t>и рассматривается ими в п</w:t>
      </w:r>
      <w:r>
        <w:rPr>
          <w:u w:val="none"/>
        </w:rPr>
        <w:t>о</w:t>
      </w:r>
      <w:r>
        <w:rPr>
          <w:u w:val="none"/>
        </w:rPr>
        <w:t>рядке, предусмотренном Правилами подачи и рассмотрения жалоб на реш</w:t>
      </w:r>
      <w:r>
        <w:rPr>
          <w:u w:val="none"/>
        </w:rPr>
        <w:t>е</w:t>
      </w:r>
      <w:r>
        <w:rPr>
          <w:u w:val="none"/>
        </w:rPr>
        <w:t>ния и действия (бездействие) федеральных органов исполнительной власти и их должностных лиц, федеральных государственных служащих, должнос</w:t>
      </w:r>
      <w:r>
        <w:rPr>
          <w:u w:val="none"/>
        </w:rPr>
        <w:t>т</w:t>
      </w:r>
      <w:r>
        <w:rPr>
          <w:u w:val="none"/>
        </w:rPr>
        <w:t xml:space="preserve">ных  лиц  государственных  внебюджетных  фондов  Российской  Федерации, </w:t>
      </w:r>
    </w:p>
    <w:p w:rsidR="008E3F5F" w:rsidRDefault="008E3F5F" w:rsidP="008E3F5F">
      <w:pPr>
        <w:pStyle w:val="24"/>
        <w:ind w:firstLine="0"/>
        <w:rPr>
          <w:u w:val="none"/>
        </w:rPr>
      </w:pPr>
      <w:r>
        <w:rPr>
          <w:u w:val="none"/>
        </w:rPr>
        <w:t xml:space="preserve">утвержденными  постановлением  Правительства  Российской  Федерации  от </w:t>
      </w:r>
    </w:p>
    <w:p w:rsidR="008E3F5F" w:rsidRDefault="008E3F5F" w:rsidP="008E3F5F">
      <w:pPr>
        <w:pStyle w:val="24"/>
        <w:ind w:firstLine="0"/>
        <w:rPr>
          <w:u w:val="none"/>
        </w:rPr>
      </w:pPr>
      <w:r>
        <w:rPr>
          <w:u w:val="none"/>
        </w:rPr>
        <w:t>16 августа 2012 года № 840.</w:t>
      </w:r>
    </w:p>
    <w:p w:rsidR="008E3F5F" w:rsidRDefault="008E3F5F" w:rsidP="008E3F5F">
      <w:pPr>
        <w:pStyle w:val="24"/>
        <w:rPr>
          <w:u w:val="none"/>
        </w:rPr>
      </w:pPr>
      <w:r>
        <w:rPr>
          <w:u w:val="none"/>
        </w:rPr>
        <w:t>5.2.3 Жалоба</w:t>
      </w:r>
      <w:r w:rsidRPr="004A5EB2">
        <w:rPr>
          <w:u w:val="none"/>
        </w:rPr>
        <w:t xml:space="preserve"> на решения и действия (бездействие) работника многофункционального центра подаются руководителю этого многофункци</w:t>
      </w:r>
      <w:r w:rsidRPr="004A5EB2">
        <w:rPr>
          <w:u w:val="none"/>
        </w:rPr>
        <w:t>о</w:t>
      </w:r>
      <w:r w:rsidRPr="004A5EB2">
        <w:rPr>
          <w:u w:val="none"/>
        </w:rPr>
        <w:t>нального центра. Жалобы на решения и действия (бездействие) многофун</w:t>
      </w:r>
      <w:r w:rsidRPr="004A5EB2">
        <w:rPr>
          <w:u w:val="none"/>
        </w:rPr>
        <w:t>к</w:t>
      </w:r>
      <w:r w:rsidRPr="004A5EB2">
        <w:rPr>
          <w:u w:val="none"/>
        </w:rPr>
        <w:t>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8E3F5F" w:rsidRDefault="008E3F5F" w:rsidP="008E3F5F">
      <w:pPr>
        <w:jc w:val="both"/>
        <w:rPr>
          <w:szCs w:val="28"/>
        </w:rPr>
      </w:pPr>
    </w:p>
    <w:p w:rsidR="008E3F5F" w:rsidRPr="00B865ED" w:rsidRDefault="008E3F5F" w:rsidP="008E3F5F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B865ED">
        <w:rPr>
          <w:bCs/>
          <w:sz w:val="28"/>
          <w:szCs w:val="28"/>
        </w:rPr>
        <w:t>5.3. Способы информирования заявителей о порядке подачи и рассмо</w:t>
      </w:r>
      <w:r w:rsidRPr="00B865ED">
        <w:rPr>
          <w:bCs/>
          <w:sz w:val="28"/>
          <w:szCs w:val="28"/>
        </w:rPr>
        <w:t>т</w:t>
      </w:r>
      <w:r w:rsidRPr="00B865ED">
        <w:rPr>
          <w:bCs/>
          <w:sz w:val="28"/>
          <w:szCs w:val="28"/>
        </w:rPr>
        <w:t>рения жалобы, в том числе с использованием Единого портала, региональн</w:t>
      </w:r>
      <w:r w:rsidRPr="00B865ED">
        <w:rPr>
          <w:bCs/>
          <w:sz w:val="28"/>
          <w:szCs w:val="28"/>
        </w:rPr>
        <w:t>о</w:t>
      </w:r>
      <w:r w:rsidRPr="00B865ED">
        <w:rPr>
          <w:bCs/>
          <w:sz w:val="28"/>
          <w:szCs w:val="28"/>
        </w:rPr>
        <w:t>го портала</w:t>
      </w:r>
    </w:p>
    <w:p w:rsidR="008E3F5F" w:rsidRPr="00B865ED" w:rsidRDefault="008E3F5F" w:rsidP="008E3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65ED">
        <w:rPr>
          <w:sz w:val="28"/>
          <w:szCs w:val="28"/>
        </w:rPr>
        <w:t>5.3.1. Информация о порядке подачи и рассмотрения жалобы размещ</w:t>
      </w:r>
      <w:r w:rsidRPr="00B865ED">
        <w:rPr>
          <w:sz w:val="28"/>
          <w:szCs w:val="28"/>
        </w:rPr>
        <w:t>а</w:t>
      </w:r>
      <w:r w:rsidRPr="00B865ED">
        <w:rPr>
          <w:sz w:val="28"/>
          <w:szCs w:val="28"/>
        </w:rPr>
        <w:t>ется на информационных стендах в местах предоставления государственных услуг, на официальном сайте, Едином портале, региональном портале.</w:t>
      </w:r>
    </w:p>
    <w:p w:rsidR="008E3F5F" w:rsidRPr="00B865ED" w:rsidRDefault="008E3F5F" w:rsidP="008E3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E3F5F" w:rsidRPr="00B865ED" w:rsidRDefault="008E3F5F" w:rsidP="008E3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65ED">
        <w:rPr>
          <w:bCs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B865ED">
        <w:rPr>
          <w:sz w:val="28"/>
          <w:szCs w:val="28"/>
        </w:rPr>
        <w:t>архивного отдела, его должностных лиц, многофункционального центра,        а также работника многофункционального центра</w:t>
      </w:r>
    </w:p>
    <w:p w:rsidR="008E3F5F" w:rsidRPr="00B865ED" w:rsidRDefault="008E3F5F" w:rsidP="008E3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5ED">
        <w:rPr>
          <w:sz w:val="28"/>
          <w:szCs w:val="28"/>
        </w:rPr>
        <w:t>5.4.1. Порядок досудебного (внесудебного) обжалования решений и действий (бездействия) архивного отдела, его должностных лиц, многофун</w:t>
      </w:r>
      <w:r w:rsidRPr="00B865ED">
        <w:rPr>
          <w:sz w:val="28"/>
          <w:szCs w:val="28"/>
        </w:rPr>
        <w:t>к</w:t>
      </w:r>
      <w:r w:rsidRPr="00B865ED">
        <w:rPr>
          <w:sz w:val="28"/>
          <w:szCs w:val="28"/>
        </w:rPr>
        <w:t>ционального центра, а также работника многофункционального центра рег</w:t>
      </w:r>
      <w:r w:rsidRPr="00B865ED">
        <w:rPr>
          <w:sz w:val="28"/>
          <w:szCs w:val="28"/>
        </w:rPr>
        <w:t>у</w:t>
      </w:r>
      <w:r w:rsidRPr="00B865ED">
        <w:rPr>
          <w:sz w:val="28"/>
          <w:szCs w:val="28"/>
        </w:rPr>
        <w:t>лируется:</w:t>
      </w:r>
    </w:p>
    <w:p w:rsidR="008E3F5F" w:rsidRPr="00B865ED" w:rsidRDefault="008E3F5F" w:rsidP="008E3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5ED">
        <w:rPr>
          <w:sz w:val="28"/>
          <w:szCs w:val="28"/>
        </w:rPr>
        <w:t>Федеральным законом от 27 июля 2010 года № 210-ФЗ «Об организ</w:t>
      </w:r>
      <w:r w:rsidRPr="00B865ED">
        <w:rPr>
          <w:sz w:val="28"/>
          <w:szCs w:val="28"/>
        </w:rPr>
        <w:t>а</w:t>
      </w:r>
      <w:r w:rsidRPr="00B865ED">
        <w:rPr>
          <w:sz w:val="28"/>
          <w:szCs w:val="28"/>
        </w:rPr>
        <w:t>ции предоставления государственных и муниципальных услуг»;</w:t>
      </w:r>
    </w:p>
    <w:p w:rsidR="008E3F5F" w:rsidRPr="00B865ED" w:rsidRDefault="008E3F5F" w:rsidP="008E3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Pr="00B865ED">
          <w:rPr>
            <w:sz w:val="28"/>
            <w:szCs w:val="28"/>
          </w:rPr>
          <w:t>постановлением</w:t>
        </w:r>
      </w:hyperlink>
      <w:r w:rsidRPr="00B865ED">
        <w:rPr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</w:t>
      </w:r>
      <w:r w:rsidRPr="00B865ED">
        <w:rPr>
          <w:sz w:val="28"/>
          <w:szCs w:val="28"/>
        </w:rPr>
        <w:t>й</w:t>
      </w:r>
      <w:r w:rsidRPr="00B865ED">
        <w:rPr>
          <w:sz w:val="28"/>
          <w:szCs w:val="28"/>
        </w:rPr>
        <w:t>ствия (бездействие) федеральных органов исполнительной власти и их дол</w:t>
      </w:r>
      <w:r w:rsidRPr="00B865ED">
        <w:rPr>
          <w:sz w:val="28"/>
          <w:szCs w:val="28"/>
        </w:rPr>
        <w:t>ж</w:t>
      </w:r>
      <w:r w:rsidRPr="00B865ED">
        <w:rPr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B865ED">
        <w:rPr>
          <w:sz w:val="28"/>
          <w:szCs w:val="28"/>
        </w:rPr>
        <w:t>р</w:t>
      </w:r>
      <w:r w:rsidRPr="00B865ED">
        <w:rPr>
          <w:sz w:val="28"/>
          <w:szCs w:val="28"/>
        </w:rPr>
        <w:t xml:space="preserve"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</w:t>
      </w:r>
      <w:r w:rsidRPr="00B865ED">
        <w:rPr>
          <w:sz w:val="28"/>
          <w:szCs w:val="28"/>
        </w:rPr>
        <w:lastRenderedPageBreak/>
        <w:t>работников, а также мн</w:t>
      </w:r>
      <w:r w:rsidRPr="00B865ED">
        <w:rPr>
          <w:sz w:val="28"/>
          <w:szCs w:val="28"/>
        </w:rPr>
        <w:t>о</w:t>
      </w:r>
      <w:r w:rsidRPr="00B865ED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B865ED">
        <w:rPr>
          <w:sz w:val="28"/>
          <w:szCs w:val="28"/>
        </w:rPr>
        <w:t>ь</w:t>
      </w:r>
      <w:r w:rsidRPr="00B865ED">
        <w:rPr>
          <w:sz w:val="28"/>
          <w:szCs w:val="28"/>
        </w:rPr>
        <w:t>ных услуг и их работников» (Собрание законодательства Российской Фед</w:t>
      </w:r>
      <w:r w:rsidRPr="00B865ED">
        <w:rPr>
          <w:sz w:val="28"/>
          <w:szCs w:val="28"/>
        </w:rPr>
        <w:t>е</w:t>
      </w:r>
      <w:r w:rsidRPr="00B865ED">
        <w:rPr>
          <w:sz w:val="28"/>
          <w:szCs w:val="28"/>
        </w:rPr>
        <w:t>рации, 2012, № 35, ст. 4829, 2014, № 50, ст. 7113; 2015, № 47, ст. 6596; 2016, № 51, ст. 7370; 2017, № 44, ст. 6523, 2018, № 25, ст. 3696);</w:t>
      </w:r>
    </w:p>
    <w:p w:rsidR="008E3F5F" w:rsidRPr="00B865ED" w:rsidRDefault="008E3F5F" w:rsidP="008E3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history="1">
        <w:r w:rsidRPr="00B865ED">
          <w:rPr>
            <w:sz w:val="28"/>
            <w:szCs w:val="28"/>
          </w:rPr>
          <w:t>постановлением</w:t>
        </w:r>
      </w:hyperlink>
      <w:r w:rsidRPr="00B865ED">
        <w:rPr>
          <w:sz w:val="28"/>
          <w:szCs w:val="28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B865ED">
        <w:rPr>
          <w:sz w:val="28"/>
          <w:szCs w:val="28"/>
        </w:rPr>
        <w:t>н</w:t>
      </w:r>
      <w:r w:rsidRPr="00B865ED">
        <w:rPr>
          <w:sz w:val="28"/>
          <w:szCs w:val="28"/>
        </w:rPr>
        <w:t>ных и муниципальных услуг» (Собрание законодательства Российской Фед</w:t>
      </w:r>
      <w:r w:rsidRPr="00B865ED">
        <w:rPr>
          <w:sz w:val="28"/>
          <w:szCs w:val="28"/>
        </w:rPr>
        <w:t>е</w:t>
      </w:r>
      <w:r w:rsidRPr="00B865ED">
        <w:rPr>
          <w:sz w:val="28"/>
          <w:szCs w:val="28"/>
        </w:rPr>
        <w:t>рации, 2012, № 48, ст. 6706; 2013, № 52, ст. 7218; 2015, № 2, ст. 518; 2018,      № 49 (часть VI), ст. 7600);</w:t>
      </w:r>
    </w:p>
    <w:p w:rsidR="008E3F5F" w:rsidRPr="00B865ED" w:rsidRDefault="008E3F5F" w:rsidP="008E3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5ED">
        <w:rPr>
          <w:sz w:val="28"/>
          <w:szCs w:val="28"/>
        </w:rPr>
        <w:t>постановлением Правительства Ставропольского края от 22 ноября 2013 г. № 428-п «Об утверждении Положения об особенностях подачи и ра</w:t>
      </w:r>
      <w:r w:rsidRPr="00B865ED">
        <w:rPr>
          <w:sz w:val="28"/>
          <w:szCs w:val="28"/>
        </w:rPr>
        <w:t>с</w:t>
      </w:r>
      <w:r w:rsidRPr="00B865ED">
        <w:rPr>
          <w:sz w:val="28"/>
          <w:szCs w:val="28"/>
        </w:rPr>
        <w:t>смотрения жалоб на решения и действия (бездействие) органов исполнител</w:t>
      </w:r>
      <w:r w:rsidRPr="00B865ED">
        <w:rPr>
          <w:sz w:val="28"/>
          <w:szCs w:val="28"/>
        </w:rPr>
        <w:t>ь</w:t>
      </w:r>
      <w:r w:rsidRPr="00B865ED">
        <w:rPr>
          <w:sz w:val="28"/>
          <w:szCs w:val="28"/>
        </w:rPr>
        <w:t>ной власти Ставропольского края, предоставляющих государственные усл</w:t>
      </w:r>
      <w:r w:rsidRPr="00B865ED">
        <w:rPr>
          <w:sz w:val="28"/>
          <w:szCs w:val="28"/>
        </w:rPr>
        <w:t>у</w:t>
      </w:r>
      <w:r w:rsidRPr="00B865ED">
        <w:rPr>
          <w:sz w:val="28"/>
          <w:szCs w:val="28"/>
        </w:rPr>
        <w:t>ги, и их должностных лиц, государственных гражданских служащих Ставр</w:t>
      </w:r>
      <w:r w:rsidRPr="00B865ED">
        <w:rPr>
          <w:sz w:val="28"/>
          <w:szCs w:val="28"/>
        </w:rPr>
        <w:t>о</w:t>
      </w:r>
      <w:r w:rsidRPr="00B865ED">
        <w:rPr>
          <w:sz w:val="28"/>
          <w:szCs w:val="28"/>
        </w:rPr>
        <w:t>польского края».</w:t>
      </w:r>
    </w:p>
    <w:p w:rsidR="008E3F5F" w:rsidRPr="00B865ED" w:rsidRDefault="008E3F5F" w:rsidP="008E3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65ED">
        <w:rPr>
          <w:sz w:val="28"/>
          <w:szCs w:val="28"/>
        </w:rPr>
        <w:t>5.4.2. Информация о праве заявителей на досудебное (внесудебное) обжалование действий (бездействия) и (или) решений, принятых (осущест</w:t>
      </w:r>
      <w:r w:rsidRPr="00B865ED">
        <w:rPr>
          <w:sz w:val="28"/>
          <w:szCs w:val="28"/>
        </w:rPr>
        <w:t>в</w:t>
      </w:r>
      <w:r w:rsidRPr="00B865ED">
        <w:rPr>
          <w:sz w:val="28"/>
          <w:szCs w:val="28"/>
        </w:rPr>
        <w:t>ленных) в ходе предоставления государственной услуги, об органах испо</w:t>
      </w:r>
      <w:r w:rsidRPr="00B865ED">
        <w:rPr>
          <w:sz w:val="28"/>
          <w:szCs w:val="28"/>
        </w:rPr>
        <w:t>л</w:t>
      </w:r>
      <w:r w:rsidRPr="00B865ED">
        <w:rPr>
          <w:sz w:val="28"/>
          <w:szCs w:val="28"/>
        </w:rPr>
        <w:t>нительной власти края, многофункциональных центрах предоставления го</w:t>
      </w:r>
      <w:r w:rsidRPr="00B865ED">
        <w:rPr>
          <w:sz w:val="28"/>
          <w:szCs w:val="28"/>
        </w:rPr>
        <w:t>с</w:t>
      </w:r>
      <w:r w:rsidRPr="00B865ED">
        <w:rPr>
          <w:sz w:val="28"/>
          <w:szCs w:val="28"/>
        </w:rPr>
        <w:t>ударственных и муниципальных услуг, органах местного самоуправления муниципальных образований Ставропольского края, являющихся учредит</w:t>
      </w:r>
      <w:r w:rsidRPr="00B865ED">
        <w:rPr>
          <w:sz w:val="28"/>
          <w:szCs w:val="28"/>
        </w:rPr>
        <w:t>е</w:t>
      </w:r>
      <w:r w:rsidRPr="00B865ED">
        <w:rPr>
          <w:sz w:val="28"/>
          <w:szCs w:val="28"/>
        </w:rPr>
        <w:t>лями многофункциональных центров предоставления государственных м</w:t>
      </w:r>
      <w:r w:rsidRPr="00B865ED">
        <w:rPr>
          <w:sz w:val="28"/>
          <w:szCs w:val="28"/>
        </w:rPr>
        <w:t>у</w:t>
      </w:r>
      <w:r w:rsidRPr="00B865ED">
        <w:rPr>
          <w:sz w:val="28"/>
          <w:szCs w:val="28"/>
        </w:rPr>
        <w:t>ниципальных услуг, а также об организациях, указанных в части 1 статьи 16 Федерального закона «Об организации предоставления государственных и муниципальных услуг», и уполномоченных на рассмотрение жалобы лица, которым может быть направлена жалоба заявителя в досудебном (внесуде</w:t>
      </w:r>
      <w:r w:rsidRPr="00B865ED">
        <w:rPr>
          <w:sz w:val="28"/>
          <w:szCs w:val="28"/>
        </w:rPr>
        <w:t>б</w:t>
      </w:r>
      <w:r w:rsidRPr="00B865ED">
        <w:rPr>
          <w:sz w:val="28"/>
          <w:szCs w:val="28"/>
        </w:rPr>
        <w:t>ном) порядке, о способах информирования заявителей о порядке подачи и рассмотрения жалобы, в том числе с использованием Единого портала, рег</w:t>
      </w:r>
      <w:r w:rsidRPr="00B865ED">
        <w:rPr>
          <w:sz w:val="28"/>
          <w:szCs w:val="28"/>
        </w:rPr>
        <w:t>и</w:t>
      </w:r>
      <w:r w:rsidRPr="00B865ED">
        <w:rPr>
          <w:sz w:val="28"/>
          <w:szCs w:val="28"/>
        </w:rPr>
        <w:t>онального портала, а также перечень нормативных правовых актов, регул</w:t>
      </w:r>
      <w:r w:rsidRPr="00B865ED">
        <w:rPr>
          <w:sz w:val="28"/>
          <w:szCs w:val="28"/>
        </w:rPr>
        <w:t>и</w:t>
      </w:r>
      <w:r w:rsidRPr="00B865ED">
        <w:rPr>
          <w:sz w:val="28"/>
          <w:szCs w:val="28"/>
        </w:rPr>
        <w:t>рующих порядок досудебного (внесудебного) обжалования решений и де</w:t>
      </w:r>
      <w:r w:rsidRPr="00B865ED">
        <w:rPr>
          <w:sz w:val="28"/>
          <w:szCs w:val="28"/>
        </w:rPr>
        <w:t>й</w:t>
      </w:r>
      <w:r w:rsidRPr="00B865ED">
        <w:rPr>
          <w:sz w:val="28"/>
          <w:szCs w:val="28"/>
        </w:rPr>
        <w:t>ствий (бездействия) архивного отдела, его должностных лиц, многофункци</w:t>
      </w:r>
      <w:r w:rsidRPr="00B865ED">
        <w:rPr>
          <w:sz w:val="28"/>
          <w:szCs w:val="28"/>
        </w:rPr>
        <w:t>о</w:t>
      </w:r>
      <w:r w:rsidRPr="00B865ED">
        <w:rPr>
          <w:sz w:val="28"/>
          <w:szCs w:val="28"/>
        </w:rPr>
        <w:t>нального центра, а также работников многофункционального центра, разм</w:t>
      </w:r>
      <w:r w:rsidRPr="00B865ED">
        <w:rPr>
          <w:sz w:val="28"/>
          <w:szCs w:val="28"/>
        </w:rPr>
        <w:t>е</w:t>
      </w:r>
      <w:r w:rsidRPr="00B865ED">
        <w:rPr>
          <w:sz w:val="28"/>
          <w:szCs w:val="28"/>
        </w:rPr>
        <w:t>щена на Едином портале, региональном портале.</w:t>
      </w:r>
    </w:p>
    <w:p w:rsidR="008E3F5F" w:rsidRPr="00B865ED" w:rsidRDefault="008E3F5F" w:rsidP="008E3F5F">
      <w:pPr>
        <w:pStyle w:val="aff6"/>
        <w:rPr>
          <w:rFonts w:ascii="Times New Roman" w:hAnsi="Times New Roman"/>
          <w:sz w:val="28"/>
          <w:szCs w:val="28"/>
        </w:rPr>
      </w:pPr>
    </w:p>
    <w:p w:rsidR="008E3F5F" w:rsidRPr="00B865ED" w:rsidRDefault="008E3F5F" w:rsidP="008E3F5F">
      <w:pPr>
        <w:pStyle w:val="aff6"/>
        <w:rPr>
          <w:rFonts w:ascii="Times New Roman" w:hAnsi="Times New Roman"/>
          <w:sz w:val="28"/>
          <w:szCs w:val="28"/>
        </w:rPr>
      </w:pPr>
    </w:p>
    <w:p w:rsidR="008E3F5F" w:rsidRPr="00B865ED" w:rsidRDefault="008E3F5F" w:rsidP="008E3F5F">
      <w:pPr>
        <w:pStyle w:val="aff6"/>
        <w:rPr>
          <w:rFonts w:ascii="Times New Roman" w:hAnsi="Times New Roman"/>
          <w:sz w:val="28"/>
          <w:szCs w:val="28"/>
        </w:rPr>
      </w:pPr>
    </w:p>
    <w:p w:rsidR="008E3F5F" w:rsidRPr="00B865ED" w:rsidRDefault="008E3F5F" w:rsidP="008E3F5F">
      <w:pPr>
        <w:pStyle w:val="aff6"/>
        <w:spacing w:line="240" w:lineRule="exact"/>
        <w:rPr>
          <w:rFonts w:ascii="Times New Roman" w:hAnsi="Times New Roman"/>
          <w:sz w:val="28"/>
          <w:szCs w:val="28"/>
        </w:rPr>
      </w:pPr>
      <w:r w:rsidRPr="00B865ED">
        <w:rPr>
          <w:rFonts w:ascii="Times New Roman" w:hAnsi="Times New Roman"/>
          <w:sz w:val="28"/>
          <w:szCs w:val="28"/>
        </w:rPr>
        <w:t>Исполняющий обязанности</w:t>
      </w:r>
    </w:p>
    <w:p w:rsidR="008E3F5F" w:rsidRPr="00B865ED" w:rsidRDefault="008E3F5F" w:rsidP="008E3F5F">
      <w:pPr>
        <w:pStyle w:val="aff6"/>
        <w:spacing w:line="240" w:lineRule="exact"/>
        <w:rPr>
          <w:rFonts w:ascii="Times New Roman" w:hAnsi="Times New Roman"/>
          <w:sz w:val="28"/>
          <w:szCs w:val="28"/>
        </w:rPr>
      </w:pPr>
      <w:r w:rsidRPr="00B865ED">
        <w:rPr>
          <w:rFonts w:ascii="Times New Roman" w:hAnsi="Times New Roman"/>
          <w:sz w:val="28"/>
          <w:szCs w:val="28"/>
        </w:rPr>
        <w:t xml:space="preserve">управляющего делами </w:t>
      </w:r>
    </w:p>
    <w:p w:rsidR="00C85C48" w:rsidRDefault="008E3F5F" w:rsidP="008E3F5F">
      <w:r w:rsidRPr="00B865ED">
        <w:rPr>
          <w:sz w:val="28"/>
          <w:szCs w:val="28"/>
        </w:rPr>
        <w:t xml:space="preserve">администрации города Лермонтова </w:t>
      </w:r>
      <w:r w:rsidRPr="00B865ED">
        <w:rPr>
          <w:sz w:val="28"/>
          <w:szCs w:val="28"/>
        </w:rPr>
        <w:tab/>
      </w:r>
      <w:r w:rsidRPr="00B865ED">
        <w:rPr>
          <w:sz w:val="28"/>
          <w:szCs w:val="28"/>
        </w:rPr>
        <w:tab/>
      </w:r>
      <w:r w:rsidRPr="00B865ED">
        <w:rPr>
          <w:sz w:val="28"/>
          <w:szCs w:val="28"/>
        </w:rPr>
        <w:tab/>
      </w:r>
      <w:r w:rsidRPr="00B865ED">
        <w:rPr>
          <w:sz w:val="28"/>
          <w:szCs w:val="28"/>
        </w:rPr>
        <w:tab/>
        <w:t xml:space="preserve">      А.В. Донцова                                       </w:t>
      </w:r>
      <w:bookmarkStart w:id="1" w:name="_GoBack"/>
      <w:bookmarkEnd w:id="1"/>
    </w:p>
    <w:sectPr w:rsidR="00C8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1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5F"/>
    <w:rsid w:val="0000508F"/>
    <w:rsid w:val="001540FD"/>
    <w:rsid w:val="001951E4"/>
    <w:rsid w:val="0026227F"/>
    <w:rsid w:val="00286ABA"/>
    <w:rsid w:val="003A00BE"/>
    <w:rsid w:val="003E4076"/>
    <w:rsid w:val="00424A1A"/>
    <w:rsid w:val="00453522"/>
    <w:rsid w:val="00471316"/>
    <w:rsid w:val="005231F3"/>
    <w:rsid w:val="00576B9E"/>
    <w:rsid w:val="006539A0"/>
    <w:rsid w:val="00666BE3"/>
    <w:rsid w:val="006D3A89"/>
    <w:rsid w:val="00781D8B"/>
    <w:rsid w:val="007E462B"/>
    <w:rsid w:val="008A6BFD"/>
    <w:rsid w:val="008D2B40"/>
    <w:rsid w:val="008E3F5F"/>
    <w:rsid w:val="009B43F0"/>
    <w:rsid w:val="009B4986"/>
    <w:rsid w:val="00AE3E62"/>
    <w:rsid w:val="00B2651F"/>
    <w:rsid w:val="00C85C48"/>
    <w:rsid w:val="00C97A62"/>
    <w:rsid w:val="00CE00B7"/>
    <w:rsid w:val="00D31751"/>
    <w:rsid w:val="00D525B9"/>
    <w:rsid w:val="00DA1FB6"/>
    <w:rsid w:val="00DC6131"/>
    <w:rsid w:val="00DE3408"/>
    <w:rsid w:val="00DE4087"/>
    <w:rsid w:val="00DE7DC3"/>
    <w:rsid w:val="00ED77E3"/>
    <w:rsid w:val="00FB7783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3F5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3F5F"/>
    <w:pPr>
      <w:keepNext/>
      <w:pageBreakBefore/>
      <w:tabs>
        <w:tab w:val="num" w:pos="0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5F"/>
    <w:pPr>
      <w:keepNext/>
      <w:tabs>
        <w:tab w:val="num" w:pos="0"/>
      </w:tabs>
      <w:ind w:firstLine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a"/>
    <w:next w:val="a"/>
    <w:link w:val="40"/>
    <w:uiPriority w:val="99"/>
    <w:qFormat/>
    <w:rsid w:val="008E3F5F"/>
    <w:pPr>
      <w:keepNext/>
      <w:tabs>
        <w:tab w:val="num" w:pos="0"/>
      </w:tabs>
      <w:ind w:firstLine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a1"/>
    <w:link w:val="50"/>
    <w:uiPriority w:val="99"/>
    <w:qFormat/>
    <w:rsid w:val="008E3F5F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uiPriority w:val="99"/>
    <w:qFormat/>
    <w:rsid w:val="008E3F5F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uiPriority w:val="99"/>
    <w:qFormat/>
    <w:rsid w:val="008E3F5F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uiPriority w:val="99"/>
    <w:qFormat/>
    <w:rsid w:val="008E3F5F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E3F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8E3F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9"/>
    <w:rsid w:val="008E3F5F"/>
    <w:rPr>
      <w:rFonts w:ascii="Times New Roman" w:eastAsia="Times New Roman" w:hAnsi="Times New Roman" w:cs="Times New Roman"/>
      <w:color w:val="0000FF"/>
      <w:sz w:val="28"/>
      <w:szCs w:val="40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E3F5F"/>
    <w:rPr>
      <w:rFonts w:ascii="Times New Roman" w:eastAsia="Times New Roman" w:hAnsi="Times New Roman" w:cs="Times New Roman"/>
      <w:b/>
      <w:bCs/>
      <w:iCs/>
      <w:sz w:val="28"/>
      <w:szCs w:val="40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E3F5F"/>
    <w:rPr>
      <w:rFonts w:ascii="Arial" w:eastAsia="Times New Roman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E3F5F"/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E3F5F"/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E3F5F"/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customStyle="1" w:styleId="Absatz-Standardschriftart">
    <w:name w:val="Absatz-Standardschriftart"/>
    <w:uiPriority w:val="99"/>
    <w:rsid w:val="008E3F5F"/>
  </w:style>
  <w:style w:type="character" w:customStyle="1" w:styleId="WW8Num2z1">
    <w:name w:val="WW8Num2z1"/>
    <w:uiPriority w:val="99"/>
    <w:rsid w:val="008E3F5F"/>
    <w:rPr>
      <w:b/>
    </w:rPr>
  </w:style>
  <w:style w:type="character" w:customStyle="1" w:styleId="WW-Absatz-Standardschriftart">
    <w:name w:val="WW-Absatz-Standardschriftart"/>
    <w:uiPriority w:val="99"/>
    <w:rsid w:val="008E3F5F"/>
  </w:style>
  <w:style w:type="character" w:customStyle="1" w:styleId="21">
    <w:name w:val="Основной шрифт абзаца2"/>
    <w:uiPriority w:val="99"/>
    <w:rsid w:val="008E3F5F"/>
  </w:style>
  <w:style w:type="character" w:customStyle="1" w:styleId="WW-Absatz-Standardschriftart1">
    <w:name w:val="WW-Absatz-Standardschriftart1"/>
    <w:uiPriority w:val="99"/>
    <w:rsid w:val="008E3F5F"/>
  </w:style>
  <w:style w:type="character" w:customStyle="1" w:styleId="WW-Absatz-Standardschriftart11">
    <w:name w:val="WW-Absatz-Standardschriftart11"/>
    <w:uiPriority w:val="99"/>
    <w:rsid w:val="008E3F5F"/>
  </w:style>
  <w:style w:type="character" w:customStyle="1" w:styleId="WW-Absatz-Standardschriftart111">
    <w:name w:val="WW-Absatz-Standardschriftart111"/>
    <w:uiPriority w:val="99"/>
    <w:rsid w:val="008E3F5F"/>
  </w:style>
  <w:style w:type="character" w:customStyle="1" w:styleId="WW-Absatz-Standardschriftart1111">
    <w:name w:val="WW-Absatz-Standardschriftart1111"/>
    <w:uiPriority w:val="99"/>
    <w:rsid w:val="008E3F5F"/>
  </w:style>
  <w:style w:type="character" w:customStyle="1" w:styleId="WW-Absatz-Standardschriftart11111">
    <w:name w:val="WW-Absatz-Standardschriftart11111"/>
    <w:uiPriority w:val="99"/>
    <w:rsid w:val="008E3F5F"/>
  </w:style>
  <w:style w:type="character" w:customStyle="1" w:styleId="WW-Absatz-Standardschriftart111111">
    <w:name w:val="WW-Absatz-Standardschriftart111111"/>
    <w:uiPriority w:val="99"/>
    <w:rsid w:val="008E3F5F"/>
  </w:style>
  <w:style w:type="character" w:customStyle="1" w:styleId="WW8Num1z1">
    <w:name w:val="WW8Num1z1"/>
    <w:uiPriority w:val="99"/>
    <w:rsid w:val="008E3F5F"/>
    <w:rPr>
      <w:b/>
    </w:rPr>
  </w:style>
  <w:style w:type="character" w:customStyle="1" w:styleId="11">
    <w:name w:val="Основной шрифт абзаца1"/>
    <w:uiPriority w:val="99"/>
    <w:rsid w:val="008E3F5F"/>
  </w:style>
  <w:style w:type="character" w:customStyle="1" w:styleId="a5">
    <w:name w:val="Символ сноски"/>
    <w:basedOn w:val="11"/>
    <w:uiPriority w:val="99"/>
    <w:rsid w:val="008E3F5F"/>
    <w:rPr>
      <w:rFonts w:cs="Times New Roman"/>
      <w:vertAlign w:val="superscript"/>
    </w:rPr>
  </w:style>
  <w:style w:type="character" w:styleId="a6">
    <w:name w:val="page number"/>
    <w:basedOn w:val="11"/>
    <w:uiPriority w:val="99"/>
    <w:rsid w:val="008E3F5F"/>
    <w:rPr>
      <w:rFonts w:cs="Times New Roman"/>
    </w:rPr>
  </w:style>
  <w:style w:type="character" w:styleId="a7">
    <w:name w:val="Hyperlink"/>
    <w:basedOn w:val="11"/>
    <w:uiPriority w:val="99"/>
    <w:rsid w:val="008E3F5F"/>
    <w:rPr>
      <w:rFonts w:cs="Times New Roman"/>
      <w:color w:val="0000FF"/>
      <w:u w:val="single"/>
    </w:rPr>
  </w:style>
  <w:style w:type="character" w:customStyle="1" w:styleId="WW-">
    <w:name w:val="WW-Символ сноски"/>
    <w:basedOn w:val="11"/>
    <w:uiPriority w:val="99"/>
    <w:rsid w:val="008E3F5F"/>
    <w:rPr>
      <w:rFonts w:cs="Times New Roman"/>
      <w:vertAlign w:val="superscript"/>
    </w:rPr>
  </w:style>
  <w:style w:type="character" w:customStyle="1" w:styleId="12">
    <w:name w:val="Знак сноски1"/>
    <w:uiPriority w:val="99"/>
    <w:rsid w:val="008E3F5F"/>
    <w:rPr>
      <w:vertAlign w:val="superscript"/>
    </w:rPr>
  </w:style>
  <w:style w:type="character" w:customStyle="1" w:styleId="a8">
    <w:name w:val="Символы концевой сноски"/>
    <w:uiPriority w:val="99"/>
    <w:rsid w:val="008E3F5F"/>
    <w:rPr>
      <w:vertAlign w:val="superscript"/>
    </w:rPr>
  </w:style>
  <w:style w:type="character" w:customStyle="1" w:styleId="WW-0">
    <w:name w:val="WW-Символы концевой сноски"/>
    <w:uiPriority w:val="99"/>
    <w:rsid w:val="008E3F5F"/>
  </w:style>
  <w:style w:type="character" w:customStyle="1" w:styleId="13">
    <w:name w:val="Знак концевой сноски1"/>
    <w:uiPriority w:val="99"/>
    <w:rsid w:val="008E3F5F"/>
    <w:rPr>
      <w:vertAlign w:val="superscript"/>
    </w:rPr>
  </w:style>
  <w:style w:type="character" w:styleId="a9">
    <w:name w:val="footnote reference"/>
    <w:basedOn w:val="a2"/>
    <w:uiPriority w:val="99"/>
    <w:rsid w:val="008E3F5F"/>
    <w:rPr>
      <w:rFonts w:cs="Times New Roman"/>
      <w:vertAlign w:val="superscript"/>
    </w:rPr>
  </w:style>
  <w:style w:type="character" w:styleId="aa">
    <w:name w:val="endnote reference"/>
    <w:basedOn w:val="a2"/>
    <w:uiPriority w:val="99"/>
    <w:rsid w:val="008E3F5F"/>
    <w:rPr>
      <w:rFonts w:cs="Times New Roman"/>
      <w:vertAlign w:val="superscript"/>
    </w:rPr>
  </w:style>
  <w:style w:type="character" w:customStyle="1" w:styleId="ab">
    <w:name w:val="Символ нумерации"/>
    <w:uiPriority w:val="99"/>
    <w:rsid w:val="008E3F5F"/>
  </w:style>
  <w:style w:type="character" w:customStyle="1" w:styleId="ac">
    <w:name w:val="Цветовое выделение"/>
    <w:uiPriority w:val="99"/>
    <w:rsid w:val="008E3F5F"/>
    <w:rPr>
      <w:rFonts w:ascii="Arial" w:hAnsi="Arial"/>
      <w:b/>
      <w:color w:val="000080"/>
      <w:sz w:val="24"/>
      <w:lang w:val="ru-RU"/>
    </w:rPr>
  </w:style>
  <w:style w:type="paragraph" w:customStyle="1" w:styleId="a0">
    <w:name w:val="Заголовок"/>
    <w:basedOn w:val="a"/>
    <w:next w:val="a1"/>
    <w:uiPriority w:val="99"/>
    <w:rsid w:val="008E3F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d"/>
    <w:uiPriority w:val="99"/>
    <w:rsid w:val="008E3F5F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2"/>
    <w:link w:val="a1"/>
    <w:uiPriority w:val="99"/>
    <w:rsid w:val="008E3F5F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e">
    <w:name w:val="List"/>
    <w:basedOn w:val="a1"/>
    <w:uiPriority w:val="99"/>
    <w:rsid w:val="008E3F5F"/>
    <w:rPr>
      <w:rFonts w:cs="Tahoma"/>
    </w:rPr>
  </w:style>
  <w:style w:type="paragraph" w:customStyle="1" w:styleId="22">
    <w:name w:val="Название2"/>
    <w:basedOn w:val="a"/>
    <w:uiPriority w:val="99"/>
    <w:rsid w:val="008E3F5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8E3F5F"/>
    <w:pPr>
      <w:suppressLineNumbers/>
    </w:pPr>
    <w:rPr>
      <w:rFonts w:cs="Tahoma"/>
    </w:rPr>
  </w:style>
  <w:style w:type="paragraph" w:styleId="af">
    <w:name w:val="Title"/>
    <w:basedOn w:val="a0"/>
    <w:next w:val="af0"/>
    <w:link w:val="af1"/>
    <w:uiPriority w:val="99"/>
    <w:qFormat/>
    <w:rsid w:val="008E3F5F"/>
  </w:style>
  <w:style w:type="character" w:customStyle="1" w:styleId="af1">
    <w:name w:val="Название Знак"/>
    <w:basedOn w:val="a2"/>
    <w:link w:val="af"/>
    <w:uiPriority w:val="99"/>
    <w:rsid w:val="008E3F5F"/>
    <w:rPr>
      <w:rFonts w:ascii="Arial" w:eastAsia="Times New Roman" w:hAnsi="Arial" w:cs="Tahoma"/>
      <w:sz w:val="28"/>
      <w:szCs w:val="28"/>
      <w:lang w:eastAsia="ar-SA"/>
    </w:rPr>
  </w:style>
  <w:style w:type="paragraph" w:styleId="af0">
    <w:name w:val="Subtitle"/>
    <w:basedOn w:val="a0"/>
    <w:next w:val="a1"/>
    <w:link w:val="af2"/>
    <w:uiPriority w:val="99"/>
    <w:qFormat/>
    <w:rsid w:val="008E3F5F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0"/>
    <w:uiPriority w:val="99"/>
    <w:rsid w:val="008E3F5F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8E3F5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8E3F5F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uiPriority w:val="99"/>
    <w:rsid w:val="008E3F5F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8E3F5F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8E3F5F"/>
    <w:pPr>
      <w:ind w:firstLine="720"/>
      <w:jc w:val="both"/>
    </w:pPr>
    <w:rPr>
      <w:sz w:val="28"/>
      <w:szCs w:val="40"/>
    </w:rPr>
  </w:style>
  <w:style w:type="paragraph" w:styleId="af3">
    <w:name w:val="Body Text Indent"/>
    <w:basedOn w:val="a"/>
    <w:link w:val="af4"/>
    <w:uiPriority w:val="99"/>
    <w:rsid w:val="008E3F5F"/>
    <w:pPr>
      <w:ind w:firstLine="360"/>
      <w:jc w:val="both"/>
    </w:pPr>
    <w:rPr>
      <w:iCs/>
      <w:sz w:val="28"/>
      <w:szCs w:val="40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8E3F5F"/>
    <w:rPr>
      <w:rFonts w:ascii="Times New Roman" w:eastAsia="Times New Roman" w:hAnsi="Times New Roman" w:cs="Times New Roman"/>
      <w:iCs/>
      <w:sz w:val="28"/>
      <w:szCs w:val="40"/>
      <w:lang w:eastAsia="ar-SA"/>
    </w:rPr>
  </w:style>
  <w:style w:type="paragraph" w:styleId="af5">
    <w:name w:val="footnote text"/>
    <w:basedOn w:val="a"/>
    <w:link w:val="af6"/>
    <w:uiPriority w:val="99"/>
    <w:rsid w:val="008E3F5F"/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rsid w:val="008E3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8E3F5F"/>
    <w:pPr>
      <w:tabs>
        <w:tab w:val="center" w:pos="4677"/>
        <w:tab w:val="right" w:pos="9355"/>
      </w:tabs>
      <w:ind w:left="125"/>
      <w:jc w:val="both"/>
    </w:pPr>
    <w:rPr>
      <w:sz w:val="16"/>
    </w:rPr>
  </w:style>
  <w:style w:type="character" w:customStyle="1" w:styleId="af8">
    <w:name w:val="Нижний колонтитул Знак"/>
    <w:basedOn w:val="a2"/>
    <w:link w:val="af7"/>
    <w:uiPriority w:val="99"/>
    <w:rsid w:val="008E3F5F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f9">
    <w:name w:val="header"/>
    <w:basedOn w:val="a"/>
    <w:link w:val="afa"/>
    <w:uiPriority w:val="99"/>
    <w:rsid w:val="008E3F5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8E3F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8E3F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paragraph" w:customStyle="1" w:styleId="ConsPlusNonformat">
    <w:name w:val="ConsPlusNonformat"/>
    <w:uiPriority w:val="99"/>
    <w:rsid w:val="008E3F5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rsid w:val="008E3F5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8E3F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E3F5F"/>
    <w:pPr>
      <w:ind w:firstLine="851"/>
    </w:pPr>
    <w:rPr>
      <w:sz w:val="28"/>
      <w:szCs w:val="20"/>
    </w:rPr>
  </w:style>
  <w:style w:type="paragraph" w:customStyle="1" w:styleId="afd">
    <w:name w:val="Содержимое таблицы"/>
    <w:basedOn w:val="a"/>
    <w:uiPriority w:val="99"/>
    <w:rsid w:val="008E3F5F"/>
    <w:pPr>
      <w:suppressLineNumbers/>
    </w:pPr>
  </w:style>
  <w:style w:type="paragraph" w:customStyle="1" w:styleId="afe">
    <w:name w:val="Заголовок таблицы"/>
    <w:basedOn w:val="afd"/>
    <w:uiPriority w:val="99"/>
    <w:rsid w:val="008E3F5F"/>
    <w:pPr>
      <w:jc w:val="center"/>
    </w:pPr>
    <w:rPr>
      <w:b/>
      <w:bCs/>
    </w:rPr>
  </w:style>
  <w:style w:type="paragraph" w:customStyle="1" w:styleId="aff">
    <w:name w:val="Содержимое врезки"/>
    <w:basedOn w:val="a1"/>
    <w:uiPriority w:val="99"/>
    <w:rsid w:val="008E3F5F"/>
  </w:style>
  <w:style w:type="table" w:styleId="aff0">
    <w:name w:val="Table Grid"/>
    <w:basedOn w:val="a3"/>
    <w:uiPriority w:val="99"/>
    <w:rsid w:val="008E3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8E3F5F"/>
    <w:rPr>
      <w:rFonts w:ascii="Arial" w:eastAsia="Times New Roman" w:hAnsi="Arial" w:cs="Times New Roman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8E3F5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8E3F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8E3F5F"/>
    <w:pPr>
      <w:ind w:firstLine="700"/>
      <w:jc w:val="both"/>
    </w:pPr>
    <w:rPr>
      <w:sz w:val="28"/>
      <w:u w:val="single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8E3F5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6">
    <w:name w:val="Body Text 2"/>
    <w:basedOn w:val="a"/>
    <w:link w:val="27"/>
    <w:uiPriority w:val="99"/>
    <w:rsid w:val="008E3F5F"/>
    <w:pPr>
      <w:spacing w:after="120" w:line="480" w:lineRule="auto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8E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E3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Normal (Web)"/>
    <w:basedOn w:val="a"/>
    <w:uiPriority w:val="99"/>
    <w:rsid w:val="008E3F5F"/>
    <w:pPr>
      <w:spacing w:before="100" w:beforeAutospacing="1" w:after="100" w:afterAutospacing="1"/>
    </w:pPr>
    <w:rPr>
      <w:lang w:eastAsia="ru-RU"/>
    </w:rPr>
  </w:style>
  <w:style w:type="character" w:styleId="aff2">
    <w:name w:val="Strong"/>
    <w:basedOn w:val="a2"/>
    <w:uiPriority w:val="99"/>
    <w:qFormat/>
    <w:rsid w:val="008E3F5F"/>
    <w:rPr>
      <w:rFonts w:cs="Times New Roman"/>
      <w:b/>
    </w:rPr>
  </w:style>
  <w:style w:type="character" w:customStyle="1" w:styleId="grame">
    <w:name w:val="grame"/>
    <w:basedOn w:val="a2"/>
    <w:uiPriority w:val="99"/>
    <w:rsid w:val="008E3F5F"/>
    <w:rPr>
      <w:rFonts w:cs="Times New Roman"/>
    </w:rPr>
  </w:style>
  <w:style w:type="paragraph" w:customStyle="1" w:styleId="16">
    <w:name w:val="Знак Знак Знак1 Знак Знак Знак"/>
    <w:basedOn w:val="a"/>
    <w:uiPriority w:val="99"/>
    <w:rsid w:val="008E3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rsid w:val="008E3F5F"/>
    <w:rPr>
      <w:sz w:val="20"/>
      <w:szCs w:val="20"/>
      <w:lang w:eastAsia="ru-RU"/>
    </w:rPr>
  </w:style>
  <w:style w:type="character" w:customStyle="1" w:styleId="aff4">
    <w:name w:val="Текст концевой сноски Знак"/>
    <w:basedOn w:val="a2"/>
    <w:link w:val="aff3"/>
    <w:uiPriority w:val="99"/>
    <w:rsid w:val="008E3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"/>
    <w:basedOn w:val="a"/>
    <w:uiPriority w:val="99"/>
    <w:rsid w:val="008E3F5F"/>
    <w:rPr>
      <w:rFonts w:ascii="Verdana" w:hAnsi="Verdana" w:cs="Verdana"/>
      <w:sz w:val="20"/>
      <w:szCs w:val="20"/>
      <w:lang w:val="en-US" w:eastAsia="en-US"/>
    </w:rPr>
  </w:style>
  <w:style w:type="paragraph" w:styleId="aff6">
    <w:name w:val="No Spacing"/>
    <w:uiPriority w:val="99"/>
    <w:qFormat/>
    <w:rsid w:val="008E3F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2"/>
    <w:uiPriority w:val="99"/>
    <w:rsid w:val="008E3F5F"/>
    <w:rPr>
      <w:rFonts w:cs="Times New Roman"/>
    </w:rPr>
  </w:style>
  <w:style w:type="character" w:customStyle="1" w:styleId="nobr">
    <w:name w:val="nobr"/>
    <w:basedOn w:val="a2"/>
    <w:uiPriority w:val="99"/>
    <w:rsid w:val="008E3F5F"/>
    <w:rPr>
      <w:rFonts w:cs="Times New Roman"/>
    </w:rPr>
  </w:style>
  <w:style w:type="paragraph" w:customStyle="1" w:styleId="Default">
    <w:name w:val="Default"/>
    <w:rsid w:val="008E3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E3F5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3F5F"/>
    <w:pPr>
      <w:keepNext/>
      <w:pageBreakBefore/>
      <w:tabs>
        <w:tab w:val="num" w:pos="0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F5F"/>
    <w:pPr>
      <w:keepNext/>
      <w:tabs>
        <w:tab w:val="num" w:pos="0"/>
      </w:tabs>
      <w:ind w:firstLine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a"/>
    <w:next w:val="a"/>
    <w:link w:val="40"/>
    <w:uiPriority w:val="99"/>
    <w:qFormat/>
    <w:rsid w:val="008E3F5F"/>
    <w:pPr>
      <w:keepNext/>
      <w:tabs>
        <w:tab w:val="num" w:pos="0"/>
      </w:tabs>
      <w:ind w:firstLine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a1"/>
    <w:link w:val="50"/>
    <w:uiPriority w:val="99"/>
    <w:qFormat/>
    <w:rsid w:val="008E3F5F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uiPriority w:val="99"/>
    <w:qFormat/>
    <w:rsid w:val="008E3F5F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uiPriority w:val="99"/>
    <w:qFormat/>
    <w:rsid w:val="008E3F5F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link w:val="80"/>
    <w:uiPriority w:val="99"/>
    <w:qFormat/>
    <w:rsid w:val="008E3F5F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E3F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8E3F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9"/>
    <w:rsid w:val="008E3F5F"/>
    <w:rPr>
      <w:rFonts w:ascii="Times New Roman" w:eastAsia="Times New Roman" w:hAnsi="Times New Roman" w:cs="Times New Roman"/>
      <w:color w:val="0000FF"/>
      <w:sz w:val="28"/>
      <w:szCs w:val="40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8E3F5F"/>
    <w:rPr>
      <w:rFonts w:ascii="Times New Roman" w:eastAsia="Times New Roman" w:hAnsi="Times New Roman" w:cs="Times New Roman"/>
      <w:b/>
      <w:bCs/>
      <w:iCs/>
      <w:sz w:val="28"/>
      <w:szCs w:val="40"/>
      <w:lang w:eastAsia="ar-SA"/>
    </w:rPr>
  </w:style>
  <w:style w:type="character" w:customStyle="1" w:styleId="50">
    <w:name w:val="Заголовок 5 Знак"/>
    <w:basedOn w:val="a2"/>
    <w:link w:val="5"/>
    <w:uiPriority w:val="99"/>
    <w:rsid w:val="008E3F5F"/>
    <w:rPr>
      <w:rFonts w:ascii="Arial" w:eastAsia="Times New Roman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uiPriority w:val="99"/>
    <w:rsid w:val="008E3F5F"/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uiPriority w:val="99"/>
    <w:rsid w:val="008E3F5F"/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2"/>
    <w:link w:val="8"/>
    <w:uiPriority w:val="99"/>
    <w:rsid w:val="008E3F5F"/>
    <w:rPr>
      <w:rFonts w:ascii="Arial" w:eastAsia="Times New Roman" w:hAnsi="Arial" w:cs="Tahoma"/>
      <w:b/>
      <w:bCs/>
      <w:sz w:val="21"/>
      <w:szCs w:val="21"/>
      <w:lang w:eastAsia="ar-SA"/>
    </w:rPr>
  </w:style>
  <w:style w:type="character" w:customStyle="1" w:styleId="Absatz-Standardschriftart">
    <w:name w:val="Absatz-Standardschriftart"/>
    <w:uiPriority w:val="99"/>
    <w:rsid w:val="008E3F5F"/>
  </w:style>
  <w:style w:type="character" w:customStyle="1" w:styleId="WW8Num2z1">
    <w:name w:val="WW8Num2z1"/>
    <w:uiPriority w:val="99"/>
    <w:rsid w:val="008E3F5F"/>
    <w:rPr>
      <w:b/>
    </w:rPr>
  </w:style>
  <w:style w:type="character" w:customStyle="1" w:styleId="WW-Absatz-Standardschriftart">
    <w:name w:val="WW-Absatz-Standardschriftart"/>
    <w:uiPriority w:val="99"/>
    <w:rsid w:val="008E3F5F"/>
  </w:style>
  <w:style w:type="character" w:customStyle="1" w:styleId="21">
    <w:name w:val="Основной шрифт абзаца2"/>
    <w:uiPriority w:val="99"/>
    <w:rsid w:val="008E3F5F"/>
  </w:style>
  <w:style w:type="character" w:customStyle="1" w:styleId="WW-Absatz-Standardschriftart1">
    <w:name w:val="WW-Absatz-Standardschriftart1"/>
    <w:uiPriority w:val="99"/>
    <w:rsid w:val="008E3F5F"/>
  </w:style>
  <w:style w:type="character" w:customStyle="1" w:styleId="WW-Absatz-Standardschriftart11">
    <w:name w:val="WW-Absatz-Standardschriftart11"/>
    <w:uiPriority w:val="99"/>
    <w:rsid w:val="008E3F5F"/>
  </w:style>
  <w:style w:type="character" w:customStyle="1" w:styleId="WW-Absatz-Standardschriftart111">
    <w:name w:val="WW-Absatz-Standardschriftart111"/>
    <w:uiPriority w:val="99"/>
    <w:rsid w:val="008E3F5F"/>
  </w:style>
  <w:style w:type="character" w:customStyle="1" w:styleId="WW-Absatz-Standardschriftart1111">
    <w:name w:val="WW-Absatz-Standardschriftart1111"/>
    <w:uiPriority w:val="99"/>
    <w:rsid w:val="008E3F5F"/>
  </w:style>
  <w:style w:type="character" w:customStyle="1" w:styleId="WW-Absatz-Standardschriftart11111">
    <w:name w:val="WW-Absatz-Standardschriftart11111"/>
    <w:uiPriority w:val="99"/>
    <w:rsid w:val="008E3F5F"/>
  </w:style>
  <w:style w:type="character" w:customStyle="1" w:styleId="WW-Absatz-Standardschriftart111111">
    <w:name w:val="WW-Absatz-Standardschriftart111111"/>
    <w:uiPriority w:val="99"/>
    <w:rsid w:val="008E3F5F"/>
  </w:style>
  <w:style w:type="character" w:customStyle="1" w:styleId="WW8Num1z1">
    <w:name w:val="WW8Num1z1"/>
    <w:uiPriority w:val="99"/>
    <w:rsid w:val="008E3F5F"/>
    <w:rPr>
      <w:b/>
    </w:rPr>
  </w:style>
  <w:style w:type="character" w:customStyle="1" w:styleId="11">
    <w:name w:val="Основной шрифт абзаца1"/>
    <w:uiPriority w:val="99"/>
    <w:rsid w:val="008E3F5F"/>
  </w:style>
  <w:style w:type="character" w:customStyle="1" w:styleId="a5">
    <w:name w:val="Символ сноски"/>
    <w:basedOn w:val="11"/>
    <w:uiPriority w:val="99"/>
    <w:rsid w:val="008E3F5F"/>
    <w:rPr>
      <w:rFonts w:cs="Times New Roman"/>
      <w:vertAlign w:val="superscript"/>
    </w:rPr>
  </w:style>
  <w:style w:type="character" w:styleId="a6">
    <w:name w:val="page number"/>
    <w:basedOn w:val="11"/>
    <w:uiPriority w:val="99"/>
    <w:rsid w:val="008E3F5F"/>
    <w:rPr>
      <w:rFonts w:cs="Times New Roman"/>
    </w:rPr>
  </w:style>
  <w:style w:type="character" w:styleId="a7">
    <w:name w:val="Hyperlink"/>
    <w:basedOn w:val="11"/>
    <w:uiPriority w:val="99"/>
    <w:rsid w:val="008E3F5F"/>
    <w:rPr>
      <w:rFonts w:cs="Times New Roman"/>
      <w:color w:val="0000FF"/>
      <w:u w:val="single"/>
    </w:rPr>
  </w:style>
  <w:style w:type="character" w:customStyle="1" w:styleId="WW-">
    <w:name w:val="WW-Символ сноски"/>
    <w:basedOn w:val="11"/>
    <w:uiPriority w:val="99"/>
    <w:rsid w:val="008E3F5F"/>
    <w:rPr>
      <w:rFonts w:cs="Times New Roman"/>
      <w:vertAlign w:val="superscript"/>
    </w:rPr>
  </w:style>
  <w:style w:type="character" w:customStyle="1" w:styleId="12">
    <w:name w:val="Знак сноски1"/>
    <w:uiPriority w:val="99"/>
    <w:rsid w:val="008E3F5F"/>
    <w:rPr>
      <w:vertAlign w:val="superscript"/>
    </w:rPr>
  </w:style>
  <w:style w:type="character" w:customStyle="1" w:styleId="a8">
    <w:name w:val="Символы концевой сноски"/>
    <w:uiPriority w:val="99"/>
    <w:rsid w:val="008E3F5F"/>
    <w:rPr>
      <w:vertAlign w:val="superscript"/>
    </w:rPr>
  </w:style>
  <w:style w:type="character" w:customStyle="1" w:styleId="WW-0">
    <w:name w:val="WW-Символы концевой сноски"/>
    <w:uiPriority w:val="99"/>
    <w:rsid w:val="008E3F5F"/>
  </w:style>
  <w:style w:type="character" w:customStyle="1" w:styleId="13">
    <w:name w:val="Знак концевой сноски1"/>
    <w:uiPriority w:val="99"/>
    <w:rsid w:val="008E3F5F"/>
    <w:rPr>
      <w:vertAlign w:val="superscript"/>
    </w:rPr>
  </w:style>
  <w:style w:type="character" w:styleId="a9">
    <w:name w:val="footnote reference"/>
    <w:basedOn w:val="a2"/>
    <w:uiPriority w:val="99"/>
    <w:rsid w:val="008E3F5F"/>
    <w:rPr>
      <w:rFonts w:cs="Times New Roman"/>
      <w:vertAlign w:val="superscript"/>
    </w:rPr>
  </w:style>
  <w:style w:type="character" w:styleId="aa">
    <w:name w:val="endnote reference"/>
    <w:basedOn w:val="a2"/>
    <w:uiPriority w:val="99"/>
    <w:rsid w:val="008E3F5F"/>
    <w:rPr>
      <w:rFonts w:cs="Times New Roman"/>
      <w:vertAlign w:val="superscript"/>
    </w:rPr>
  </w:style>
  <w:style w:type="character" w:customStyle="1" w:styleId="ab">
    <w:name w:val="Символ нумерации"/>
    <w:uiPriority w:val="99"/>
    <w:rsid w:val="008E3F5F"/>
  </w:style>
  <w:style w:type="character" w:customStyle="1" w:styleId="ac">
    <w:name w:val="Цветовое выделение"/>
    <w:uiPriority w:val="99"/>
    <w:rsid w:val="008E3F5F"/>
    <w:rPr>
      <w:rFonts w:ascii="Arial" w:hAnsi="Arial"/>
      <w:b/>
      <w:color w:val="000080"/>
      <w:sz w:val="24"/>
      <w:lang w:val="ru-RU"/>
    </w:rPr>
  </w:style>
  <w:style w:type="paragraph" w:customStyle="1" w:styleId="a0">
    <w:name w:val="Заголовок"/>
    <w:basedOn w:val="a"/>
    <w:next w:val="a1"/>
    <w:uiPriority w:val="99"/>
    <w:rsid w:val="008E3F5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d"/>
    <w:uiPriority w:val="99"/>
    <w:rsid w:val="008E3F5F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2"/>
    <w:link w:val="a1"/>
    <w:uiPriority w:val="99"/>
    <w:rsid w:val="008E3F5F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e">
    <w:name w:val="List"/>
    <w:basedOn w:val="a1"/>
    <w:uiPriority w:val="99"/>
    <w:rsid w:val="008E3F5F"/>
    <w:rPr>
      <w:rFonts w:cs="Tahoma"/>
    </w:rPr>
  </w:style>
  <w:style w:type="paragraph" w:customStyle="1" w:styleId="22">
    <w:name w:val="Название2"/>
    <w:basedOn w:val="a"/>
    <w:uiPriority w:val="99"/>
    <w:rsid w:val="008E3F5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8E3F5F"/>
    <w:pPr>
      <w:suppressLineNumbers/>
    </w:pPr>
    <w:rPr>
      <w:rFonts w:cs="Tahoma"/>
    </w:rPr>
  </w:style>
  <w:style w:type="paragraph" w:styleId="af">
    <w:name w:val="Title"/>
    <w:basedOn w:val="a0"/>
    <w:next w:val="af0"/>
    <w:link w:val="af1"/>
    <w:uiPriority w:val="99"/>
    <w:qFormat/>
    <w:rsid w:val="008E3F5F"/>
  </w:style>
  <w:style w:type="character" w:customStyle="1" w:styleId="af1">
    <w:name w:val="Название Знак"/>
    <w:basedOn w:val="a2"/>
    <w:link w:val="af"/>
    <w:uiPriority w:val="99"/>
    <w:rsid w:val="008E3F5F"/>
    <w:rPr>
      <w:rFonts w:ascii="Arial" w:eastAsia="Times New Roman" w:hAnsi="Arial" w:cs="Tahoma"/>
      <w:sz w:val="28"/>
      <w:szCs w:val="28"/>
      <w:lang w:eastAsia="ar-SA"/>
    </w:rPr>
  </w:style>
  <w:style w:type="paragraph" w:styleId="af0">
    <w:name w:val="Subtitle"/>
    <w:basedOn w:val="a0"/>
    <w:next w:val="a1"/>
    <w:link w:val="af2"/>
    <w:uiPriority w:val="99"/>
    <w:qFormat/>
    <w:rsid w:val="008E3F5F"/>
    <w:pPr>
      <w:jc w:val="center"/>
    </w:pPr>
    <w:rPr>
      <w:i/>
      <w:iCs/>
    </w:rPr>
  </w:style>
  <w:style w:type="character" w:customStyle="1" w:styleId="af2">
    <w:name w:val="Подзаголовок Знак"/>
    <w:basedOn w:val="a2"/>
    <w:link w:val="af0"/>
    <w:uiPriority w:val="99"/>
    <w:rsid w:val="008E3F5F"/>
    <w:rPr>
      <w:rFonts w:ascii="Arial" w:eastAsia="Times New Roman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uiPriority w:val="99"/>
    <w:rsid w:val="008E3F5F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8E3F5F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uiPriority w:val="99"/>
    <w:rsid w:val="008E3F5F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8E3F5F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8E3F5F"/>
    <w:pPr>
      <w:ind w:firstLine="720"/>
      <w:jc w:val="both"/>
    </w:pPr>
    <w:rPr>
      <w:sz w:val="28"/>
      <w:szCs w:val="40"/>
    </w:rPr>
  </w:style>
  <w:style w:type="paragraph" w:styleId="af3">
    <w:name w:val="Body Text Indent"/>
    <w:basedOn w:val="a"/>
    <w:link w:val="af4"/>
    <w:uiPriority w:val="99"/>
    <w:rsid w:val="008E3F5F"/>
    <w:pPr>
      <w:ind w:firstLine="360"/>
      <w:jc w:val="both"/>
    </w:pPr>
    <w:rPr>
      <w:iCs/>
      <w:sz w:val="28"/>
      <w:szCs w:val="40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8E3F5F"/>
    <w:rPr>
      <w:rFonts w:ascii="Times New Roman" w:eastAsia="Times New Roman" w:hAnsi="Times New Roman" w:cs="Times New Roman"/>
      <w:iCs/>
      <w:sz w:val="28"/>
      <w:szCs w:val="40"/>
      <w:lang w:eastAsia="ar-SA"/>
    </w:rPr>
  </w:style>
  <w:style w:type="paragraph" w:styleId="af5">
    <w:name w:val="footnote text"/>
    <w:basedOn w:val="a"/>
    <w:link w:val="af6"/>
    <w:uiPriority w:val="99"/>
    <w:rsid w:val="008E3F5F"/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rsid w:val="008E3F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8E3F5F"/>
    <w:pPr>
      <w:tabs>
        <w:tab w:val="center" w:pos="4677"/>
        <w:tab w:val="right" w:pos="9355"/>
      </w:tabs>
      <w:ind w:left="125"/>
      <w:jc w:val="both"/>
    </w:pPr>
    <w:rPr>
      <w:sz w:val="16"/>
    </w:rPr>
  </w:style>
  <w:style w:type="character" w:customStyle="1" w:styleId="af8">
    <w:name w:val="Нижний колонтитул Знак"/>
    <w:basedOn w:val="a2"/>
    <w:link w:val="af7"/>
    <w:uiPriority w:val="99"/>
    <w:rsid w:val="008E3F5F"/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af9">
    <w:name w:val="header"/>
    <w:basedOn w:val="a"/>
    <w:link w:val="afa"/>
    <w:uiPriority w:val="99"/>
    <w:rsid w:val="008E3F5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8E3F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8E3F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paragraph" w:customStyle="1" w:styleId="ConsPlusNonformat">
    <w:name w:val="ConsPlusNonformat"/>
    <w:uiPriority w:val="99"/>
    <w:rsid w:val="008E3F5F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b">
    <w:name w:val="Balloon Text"/>
    <w:basedOn w:val="a"/>
    <w:link w:val="afc"/>
    <w:uiPriority w:val="99"/>
    <w:rsid w:val="008E3F5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8E3F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E3F5F"/>
    <w:pPr>
      <w:ind w:firstLine="851"/>
    </w:pPr>
    <w:rPr>
      <w:sz w:val="28"/>
      <w:szCs w:val="20"/>
    </w:rPr>
  </w:style>
  <w:style w:type="paragraph" w:customStyle="1" w:styleId="afd">
    <w:name w:val="Содержимое таблицы"/>
    <w:basedOn w:val="a"/>
    <w:uiPriority w:val="99"/>
    <w:rsid w:val="008E3F5F"/>
    <w:pPr>
      <w:suppressLineNumbers/>
    </w:pPr>
  </w:style>
  <w:style w:type="paragraph" w:customStyle="1" w:styleId="afe">
    <w:name w:val="Заголовок таблицы"/>
    <w:basedOn w:val="afd"/>
    <w:uiPriority w:val="99"/>
    <w:rsid w:val="008E3F5F"/>
    <w:pPr>
      <w:jc w:val="center"/>
    </w:pPr>
    <w:rPr>
      <w:b/>
      <w:bCs/>
    </w:rPr>
  </w:style>
  <w:style w:type="paragraph" w:customStyle="1" w:styleId="aff">
    <w:name w:val="Содержимое врезки"/>
    <w:basedOn w:val="a1"/>
    <w:uiPriority w:val="99"/>
    <w:rsid w:val="008E3F5F"/>
  </w:style>
  <w:style w:type="table" w:styleId="aff0">
    <w:name w:val="Table Grid"/>
    <w:basedOn w:val="a3"/>
    <w:uiPriority w:val="99"/>
    <w:rsid w:val="008E3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8E3F5F"/>
    <w:rPr>
      <w:rFonts w:ascii="Arial" w:eastAsia="Times New Roman" w:hAnsi="Arial" w:cs="Times New Roman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8E3F5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8E3F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8E3F5F"/>
    <w:pPr>
      <w:ind w:firstLine="700"/>
      <w:jc w:val="both"/>
    </w:pPr>
    <w:rPr>
      <w:sz w:val="28"/>
      <w:u w:val="single"/>
      <w:lang w:eastAsia="ru-RU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8E3F5F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6">
    <w:name w:val="Body Text 2"/>
    <w:basedOn w:val="a"/>
    <w:link w:val="27"/>
    <w:uiPriority w:val="99"/>
    <w:rsid w:val="008E3F5F"/>
    <w:pPr>
      <w:spacing w:after="120" w:line="480" w:lineRule="auto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8E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E3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Normal (Web)"/>
    <w:basedOn w:val="a"/>
    <w:uiPriority w:val="99"/>
    <w:rsid w:val="008E3F5F"/>
    <w:pPr>
      <w:spacing w:before="100" w:beforeAutospacing="1" w:after="100" w:afterAutospacing="1"/>
    </w:pPr>
    <w:rPr>
      <w:lang w:eastAsia="ru-RU"/>
    </w:rPr>
  </w:style>
  <w:style w:type="character" w:styleId="aff2">
    <w:name w:val="Strong"/>
    <w:basedOn w:val="a2"/>
    <w:uiPriority w:val="99"/>
    <w:qFormat/>
    <w:rsid w:val="008E3F5F"/>
    <w:rPr>
      <w:rFonts w:cs="Times New Roman"/>
      <w:b/>
    </w:rPr>
  </w:style>
  <w:style w:type="character" w:customStyle="1" w:styleId="grame">
    <w:name w:val="grame"/>
    <w:basedOn w:val="a2"/>
    <w:uiPriority w:val="99"/>
    <w:rsid w:val="008E3F5F"/>
    <w:rPr>
      <w:rFonts w:cs="Times New Roman"/>
    </w:rPr>
  </w:style>
  <w:style w:type="paragraph" w:customStyle="1" w:styleId="16">
    <w:name w:val="Знак Знак Знак1 Знак Знак Знак"/>
    <w:basedOn w:val="a"/>
    <w:uiPriority w:val="99"/>
    <w:rsid w:val="008E3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endnote text"/>
    <w:basedOn w:val="a"/>
    <w:link w:val="aff4"/>
    <w:uiPriority w:val="99"/>
    <w:rsid w:val="008E3F5F"/>
    <w:rPr>
      <w:sz w:val="20"/>
      <w:szCs w:val="20"/>
      <w:lang w:eastAsia="ru-RU"/>
    </w:rPr>
  </w:style>
  <w:style w:type="character" w:customStyle="1" w:styleId="aff4">
    <w:name w:val="Текст концевой сноски Знак"/>
    <w:basedOn w:val="a2"/>
    <w:link w:val="aff3"/>
    <w:uiPriority w:val="99"/>
    <w:rsid w:val="008E3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Знак"/>
    <w:basedOn w:val="a"/>
    <w:uiPriority w:val="99"/>
    <w:rsid w:val="008E3F5F"/>
    <w:rPr>
      <w:rFonts w:ascii="Verdana" w:hAnsi="Verdana" w:cs="Verdana"/>
      <w:sz w:val="20"/>
      <w:szCs w:val="20"/>
      <w:lang w:val="en-US" w:eastAsia="en-US"/>
    </w:rPr>
  </w:style>
  <w:style w:type="paragraph" w:styleId="aff6">
    <w:name w:val="No Spacing"/>
    <w:uiPriority w:val="99"/>
    <w:qFormat/>
    <w:rsid w:val="008E3F5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2"/>
    <w:uiPriority w:val="99"/>
    <w:rsid w:val="008E3F5F"/>
    <w:rPr>
      <w:rFonts w:cs="Times New Roman"/>
    </w:rPr>
  </w:style>
  <w:style w:type="character" w:customStyle="1" w:styleId="nobr">
    <w:name w:val="nobr"/>
    <w:basedOn w:val="a2"/>
    <w:uiPriority w:val="99"/>
    <w:rsid w:val="008E3F5F"/>
    <w:rPr>
      <w:rFonts w:cs="Times New Roman"/>
    </w:rPr>
  </w:style>
  <w:style w:type="paragraph" w:customStyle="1" w:styleId="Default">
    <w:name w:val="Default"/>
    <w:rsid w:val="008E3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rmsk.ru" TargetMode="External"/><Relationship Id="rId13" Type="http://schemas.openxmlformats.org/officeDocument/2006/relationships/hyperlink" Target="consultantplus://offline/ref=DE58C917D9D0F7B3F1A8D810E6986B397868E5C94CE68BAA330F5486ED664A83AD2724033D369B513263F9EED592139E5AF32F20FBZ4J" TargetMode="External"/><Relationship Id="rId18" Type="http://schemas.openxmlformats.org/officeDocument/2006/relationships/hyperlink" Target="consultantplus://offline/ref=EC61AF37B9D3CC72080884405E4333A0C9A5B0D99D18B2A7197A8E40B4CC39437887C56292BA8419B2416BF2AA5B77A3CC833180SEa4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26gosuslugi.ru" TargetMode="External"/><Relationship Id="rId12" Type="http://schemas.openxmlformats.org/officeDocument/2006/relationships/hyperlink" Target="consultantplus://offline/ref=F73B662FC332A43CD471B14CAE44CAA2FD844E9686CF6EB4F98408074EcElDN" TargetMode="External"/><Relationship Id="rId17" Type="http://schemas.openxmlformats.org/officeDocument/2006/relationships/hyperlink" Target="consultantplus://offline/ref=D3FB0DD2CEB6D280A5EE6ACAA955FD6E7F3FAC3D3625B34DBD59C468DD92C701AA8E586E6A3803028A5A9EF52E5473142E32ACF0D7m4U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E606346B19886D7F19BCC47F46011714D5803F5CA4CDF2AFD6D46E0E17BBE7F1C9F2144B1065660AB2C3A3E484B391BCA8F4F68C6DE9EA95C9D664Q0D9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F73B662FC332A43CD471AF41B82894A8FB8E169F85C667EAA2DB535A19E4C2BB79A0D25B38CA98F4E4E11Dc3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4A972102B0FCE9413414762B56EC5DF28E13C7955A9C1D88D7F111247D7B0811066C5CD62A682AF2AAI" TargetMode="External"/><Relationship Id="rId10" Type="http://schemas.openxmlformats.org/officeDocument/2006/relationships/hyperlink" Target="mailto:lermarchiv@list.ru" TargetMode="External"/><Relationship Id="rId19" Type="http://schemas.openxmlformats.org/officeDocument/2006/relationships/hyperlink" Target="consultantplus://offline/ref=EC61AF37B9D3CC72080884405E4333A0C9A4B1DD951FB2A7197A8E40B4CC39436A879D6E90B7CE48F50A64F0ADS4aC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lerm@kmv.ru" TargetMode="External"/><Relationship Id="rId14" Type="http://schemas.openxmlformats.org/officeDocument/2006/relationships/hyperlink" Target="consultantplus://offline/ref=96B1CA2021D5CC7604E4E405A8BA0B101EA7F314A2C4202CD081555015CDBC14A048C51D08B10CAC2B87B657F3B13C26375CCB9B8ApF4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11139</Words>
  <Characters>63497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2020-03-16T09:14:00Z</dcterms:created>
  <dcterms:modified xsi:type="dcterms:W3CDTF">2020-03-16T09:14:00Z</dcterms:modified>
</cp:coreProperties>
</file>